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CC" w:rsidRDefault="007A78CC" w:rsidP="007A78CC">
      <w:pPr>
        <w:ind w:left="1800" w:hanging="1800"/>
        <w:rPr>
          <w:rFonts w:ascii="Verdana" w:hAnsi="Verdana"/>
          <w:b/>
          <w:bCs/>
          <w:sz w:val="20"/>
          <w:szCs w:val="20"/>
        </w:rPr>
      </w:pPr>
    </w:p>
    <w:p w:rsidR="007A78CC" w:rsidRDefault="007A78CC" w:rsidP="007A78CC">
      <w:pPr>
        <w:ind w:left="1800" w:hanging="1800"/>
        <w:rPr>
          <w:rFonts w:ascii="Verdana" w:hAnsi="Verdana"/>
          <w:b/>
          <w:bCs/>
          <w:sz w:val="20"/>
          <w:szCs w:val="20"/>
        </w:rPr>
      </w:pPr>
    </w:p>
    <w:p w:rsidR="007A78CC" w:rsidRDefault="00534928" w:rsidP="007A78CC">
      <w:pPr>
        <w:ind w:left="1800" w:hanging="1800"/>
        <w:rPr>
          <w:rFonts w:ascii="Verdana" w:hAnsi="Verdana"/>
          <w:b/>
          <w:bCs/>
          <w:sz w:val="20"/>
          <w:szCs w:val="20"/>
        </w:rPr>
      </w:pPr>
      <w:r>
        <w:rPr>
          <w:rFonts w:ascii="Verdana" w:hAnsi="Verdana"/>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45pt;margin-top:19.65pt;width:36pt;height:36pt;z-index:-251658752;mso-wrap-edited:f;mso-wrap-distance-left:0;mso-wrap-distance-right:0" wrapcoords="-257 0 -257 21312 21600 21312 21600 0 -257 0" fillcolor="window">
            <v:imagedata r:id="rId6" o:title="" croptop="7705f" cropbottom="2108f" cropleft="8942f" cropright="3022f"/>
            <w10:wrap type="square"/>
          </v:shape>
          <o:OLEObject Type="Embed" ProgID="PBrush" ShapeID="_x0000_s1026" DrawAspect="Content" ObjectID="_1610367405" r:id="rId7"/>
        </w:pict>
      </w:r>
    </w:p>
    <w:p w:rsidR="007A78CC" w:rsidRDefault="007A78CC" w:rsidP="007A78CC">
      <w:pPr>
        <w:ind w:left="1800" w:hanging="1800"/>
        <w:rPr>
          <w:rFonts w:ascii="Verdana" w:hAnsi="Verdana"/>
          <w:b/>
          <w:bCs/>
          <w:sz w:val="20"/>
          <w:szCs w:val="20"/>
        </w:rPr>
      </w:pPr>
    </w:p>
    <w:p w:rsidR="007A78CC" w:rsidRDefault="007A78CC" w:rsidP="007A78CC">
      <w:pPr>
        <w:ind w:left="1800" w:hanging="1800"/>
        <w:rPr>
          <w:rFonts w:ascii="Verdana" w:hAnsi="Verdana"/>
          <w:b/>
          <w:bCs/>
          <w:sz w:val="20"/>
          <w:szCs w:val="20"/>
        </w:rPr>
      </w:pPr>
      <w:r>
        <w:rPr>
          <w:rFonts w:ascii="Verdana" w:hAnsi="Verdana"/>
          <w:b/>
          <w:bCs/>
          <w:sz w:val="20"/>
          <w:szCs w:val="20"/>
        </w:rPr>
        <w:t xml:space="preserve">     </w:t>
      </w:r>
    </w:p>
    <w:p w:rsidR="007A78CC" w:rsidRDefault="007A78CC" w:rsidP="007A78CC">
      <w:pPr>
        <w:ind w:left="1800" w:hanging="1800"/>
        <w:rPr>
          <w:rFonts w:ascii="Verdana" w:hAnsi="Verdana"/>
          <w:b/>
          <w:bCs/>
          <w:sz w:val="20"/>
          <w:szCs w:val="20"/>
        </w:rPr>
      </w:pPr>
    </w:p>
    <w:p w:rsidR="007A78CC" w:rsidRDefault="007A78CC" w:rsidP="007A78CC">
      <w:pPr>
        <w:ind w:left="1800" w:hanging="1800"/>
        <w:rPr>
          <w:rFonts w:ascii="Verdana" w:hAnsi="Verdana"/>
          <w:b/>
          <w:bCs/>
          <w:sz w:val="20"/>
          <w:szCs w:val="20"/>
        </w:rPr>
      </w:pPr>
    </w:p>
    <w:p w:rsidR="007A78CC" w:rsidRDefault="007A78CC" w:rsidP="007A78CC">
      <w:pPr>
        <w:ind w:left="1800" w:hanging="1800"/>
        <w:rPr>
          <w:rFonts w:ascii="Verdana" w:hAnsi="Verdana"/>
          <w:b/>
          <w:bCs/>
          <w:sz w:val="22"/>
          <w:szCs w:val="22"/>
        </w:rPr>
      </w:pPr>
      <w:r>
        <w:rPr>
          <w:rFonts w:ascii="Verdana" w:hAnsi="Verdana"/>
          <w:b/>
          <w:bCs/>
          <w:sz w:val="20"/>
          <w:szCs w:val="20"/>
        </w:rPr>
        <w:t xml:space="preserve">     </w:t>
      </w:r>
      <w:r>
        <w:rPr>
          <w:rFonts w:ascii="Verdana" w:hAnsi="Verdana"/>
          <w:b/>
          <w:bCs/>
          <w:sz w:val="22"/>
          <w:szCs w:val="22"/>
        </w:rPr>
        <w:t>ΕΛΛΗΝΙΚΗ ΔΗΜΟΚΡΑΤΙΑ                      ΠΕΡΑΜΑ       30/01/2019</w:t>
      </w:r>
    </w:p>
    <w:p w:rsidR="007A78CC" w:rsidRDefault="007A78CC" w:rsidP="007A78CC">
      <w:pPr>
        <w:ind w:left="360"/>
        <w:jc w:val="both"/>
        <w:rPr>
          <w:rFonts w:ascii="Verdana" w:hAnsi="Verdana"/>
          <w:b/>
          <w:bCs/>
          <w:sz w:val="22"/>
          <w:szCs w:val="22"/>
        </w:rPr>
      </w:pPr>
      <w:r>
        <w:rPr>
          <w:rFonts w:ascii="Verdana" w:hAnsi="Verdana"/>
          <w:b/>
          <w:bCs/>
          <w:sz w:val="22"/>
          <w:szCs w:val="22"/>
        </w:rPr>
        <w:t xml:space="preserve">ΝΟΜΟΣ: ΡΕΘΥΜΝΗΣ                                          </w:t>
      </w:r>
    </w:p>
    <w:p w:rsidR="007A78CC" w:rsidRDefault="007A78CC" w:rsidP="007A78CC">
      <w:pPr>
        <w:ind w:left="360"/>
        <w:jc w:val="both"/>
        <w:rPr>
          <w:rFonts w:ascii="Verdana" w:hAnsi="Verdana"/>
          <w:b/>
          <w:bCs/>
          <w:sz w:val="22"/>
          <w:szCs w:val="22"/>
        </w:rPr>
      </w:pPr>
      <w:r>
        <w:rPr>
          <w:rFonts w:ascii="Verdana" w:hAnsi="Verdana"/>
          <w:b/>
          <w:bCs/>
          <w:sz w:val="22"/>
          <w:szCs w:val="22"/>
        </w:rPr>
        <w:t xml:space="preserve">ΔΗΜΟΣ: ΜΥΛΟΠΟΤΑΜΟΥ                       Αρ. </w:t>
      </w:r>
      <w:proofErr w:type="spellStart"/>
      <w:r>
        <w:rPr>
          <w:rFonts w:ascii="Verdana" w:hAnsi="Verdana"/>
          <w:b/>
          <w:bCs/>
          <w:sz w:val="22"/>
          <w:szCs w:val="22"/>
        </w:rPr>
        <w:t>Πρωτ</w:t>
      </w:r>
      <w:proofErr w:type="spellEnd"/>
      <w:r>
        <w:rPr>
          <w:rFonts w:ascii="Verdana" w:hAnsi="Verdana"/>
          <w:b/>
          <w:bCs/>
          <w:sz w:val="22"/>
          <w:szCs w:val="22"/>
        </w:rPr>
        <w:t xml:space="preserve">. – </w:t>
      </w:r>
      <w:r w:rsidR="003D340A">
        <w:rPr>
          <w:rFonts w:ascii="Verdana" w:hAnsi="Verdana"/>
          <w:b/>
          <w:bCs/>
          <w:sz w:val="22"/>
          <w:szCs w:val="22"/>
        </w:rPr>
        <w:t>1243</w:t>
      </w:r>
      <w:r>
        <w:rPr>
          <w:rFonts w:ascii="Verdana" w:hAnsi="Verdana"/>
          <w:b/>
          <w:bCs/>
          <w:sz w:val="22"/>
          <w:szCs w:val="22"/>
        </w:rPr>
        <w:t>-</w:t>
      </w:r>
    </w:p>
    <w:p w:rsidR="007A78CC" w:rsidRDefault="007A78CC" w:rsidP="007A78CC">
      <w:pPr>
        <w:ind w:left="360"/>
        <w:jc w:val="both"/>
        <w:rPr>
          <w:rFonts w:ascii="Verdana" w:hAnsi="Verdana"/>
          <w:b/>
          <w:bCs/>
          <w:sz w:val="22"/>
          <w:szCs w:val="22"/>
        </w:rPr>
      </w:pPr>
    </w:p>
    <w:p w:rsidR="007A78CC" w:rsidRDefault="007A78CC" w:rsidP="007A78CC">
      <w:pPr>
        <w:ind w:left="360"/>
        <w:jc w:val="both"/>
        <w:rPr>
          <w:rFonts w:ascii="Verdana" w:hAnsi="Verdana"/>
          <w:sz w:val="22"/>
          <w:szCs w:val="22"/>
        </w:rPr>
      </w:pPr>
      <w:proofErr w:type="spellStart"/>
      <w:r>
        <w:rPr>
          <w:rFonts w:ascii="Verdana" w:hAnsi="Verdana"/>
          <w:sz w:val="22"/>
          <w:szCs w:val="22"/>
        </w:rPr>
        <w:t>Ταχ</w:t>
      </w:r>
      <w:proofErr w:type="spellEnd"/>
      <w:r>
        <w:rPr>
          <w:rFonts w:ascii="Verdana" w:hAnsi="Verdana"/>
          <w:sz w:val="22"/>
          <w:szCs w:val="22"/>
        </w:rPr>
        <w:t>. Διεύθυνση:74052 Πέραμα</w:t>
      </w:r>
    </w:p>
    <w:p w:rsidR="007A78CC" w:rsidRDefault="007A78CC" w:rsidP="007A78CC">
      <w:pPr>
        <w:ind w:left="360"/>
        <w:jc w:val="both"/>
        <w:rPr>
          <w:rFonts w:ascii="Verdana" w:hAnsi="Verdana"/>
          <w:sz w:val="22"/>
          <w:szCs w:val="22"/>
        </w:rPr>
      </w:pPr>
      <w:r>
        <w:rPr>
          <w:rFonts w:ascii="Verdana" w:hAnsi="Verdana"/>
          <w:sz w:val="22"/>
          <w:szCs w:val="22"/>
        </w:rPr>
        <w:t xml:space="preserve">Πληροφορίες: </w:t>
      </w:r>
      <w:proofErr w:type="spellStart"/>
      <w:r>
        <w:rPr>
          <w:rFonts w:ascii="Verdana" w:hAnsi="Verdana"/>
          <w:sz w:val="22"/>
          <w:szCs w:val="22"/>
        </w:rPr>
        <w:t>Κ.Πατεράκη</w:t>
      </w:r>
      <w:proofErr w:type="spellEnd"/>
    </w:p>
    <w:p w:rsidR="007A78CC" w:rsidRDefault="007A78CC" w:rsidP="007A78CC">
      <w:pPr>
        <w:ind w:left="360"/>
        <w:jc w:val="both"/>
        <w:rPr>
          <w:rFonts w:ascii="Verdana" w:hAnsi="Verdana"/>
          <w:sz w:val="22"/>
          <w:szCs w:val="22"/>
        </w:rPr>
      </w:pPr>
      <w:r>
        <w:rPr>
          <w:rFonts w:ascii="Verdana" w:hAnsi="Verdana"/>
          <w:sz w:val="22"/>
          <w:szCs w:val="22"/>
        </w:rPr>
        <w:t>Τηλέφωνο: 2834 3 40310</w:t>
      </w:r>
    </w:p>
    <w:p w:rsidR="007A78CC" w:rsidRDefault="007A78CC" w:rsidP="007A78CC">
      <w:pPr>
        <w:ind w:left="360"/>
        <w:jc w:val="both"/>
        <w:rPr>
          <w:rFonts w:ascii="Verdana" w:hAnsi="Verdana"/>
          <w:b/>
          <w:bCs/>
          <w:sz w:val="22"/>
          <w:szCs w:val="22"/>
        </w:rPr>
      </w:pPr>
      <w:proofErr w:type="gramStart"/>
      <w:r>
        <w:rPr>
          <w:rFonts w:ascii="Verdana" w:hAnsi="Verdana"/>
          <w:sz w:val="22"/>
          <w:szCs w:val="22"/>
          <w:lang w:val="en-US"/>
        </w:rPr>
        <w:t>Fax</w:t>
      </w:r>
      <w:r>
        <w:rPr>
          <w:rFonts w:ascii="Verdana" w:hAnsi="Verdana"/>
          <w:sz w:val="22"/>
          <w:szCs w:val="22"/>
        </w:rPr>
        <w:t xml:space="preserve"> :</w:t>
      </w:r>
      <w:proofErr w:type="gramEnd"/>
      <w:r>
        <w:rPr>
          <w:rFonts w:ascii="Verdana" w:hAnsi="Verdana"/>
          <w:sz w:val="22"/>
          <w:szCs w:val="22"/>
        </w:rPr>
        <w:t xml:space="preserve"> 2834 3 40312</w:t>
      </w:r>
    </w:p>
    <w:p w:rsidR="007A78CC" w:rsidRDefault="007A78CC" w:rsidP="007A78CC">
      <w:pPr>
        <w:ind w:left="360"/>
        <w:jc w:val="both"/>
        <w:rPr>
          <w:rFonts w:ascii="Verdana" w:hAnsi="Verdana"/>
          <w:b/>
          <w:bCs/>
          <w:sz w:val="22"/>
          <w:szCs w:val="22"/>
        </w:rPr>
      </w:pPr>
    </w:p>
    <w:p w:rsidR="007A78CC" w:rsidRDefault="007A78CC" w:rsidP="007A78CC">
      <w:pPr>
        <w:ind w:left="360"/>
        <w:jc w:val="both"/>
        <w:rPr>
          <w:rFonts w:ascii="Verdana" w:hAnsi="Verdana"/>
          <w:b/>
          <w:bCs/>
          <w:sz w:val="22"/>
          <w:szCs w:val="22"/>
        </w:rPr>
      </w:pPr>
    </w:p>
    <w:p w:rsidR="007A78CC" w:rsidRDefault="007A78CC" w:rsidP="007A78CC">
      <w:pPr>
        <w:ind w:left="360"/>
        <w:jc w:val="center"/>
        <w:rPr>
          <w:rFonts w:ascii="Verdana" w:hAnsi="Verdana"/>
          <w:sz w:val="22"/>
          <w:szCs w:val="22"/>
        </w:rPr>
      </w:pPr>
      <w:r>
        <w:rPr>
          <w:rFonts w:ascii="Verdana" w:hAnsi="Verdana"/>
          <w:b/>
          <w:sz w:val="22"/>
          <w:szCs w:val="22"/>
        </w:rPr>
        <w:t>ΔΙΑΚΗΡΥΞΗ ΔΗΜΟΠΡΑΣΙΑΣ ΓΙΑ ΤΗΝ  ΜΙΣΘΩΣΗ ΑΚΙΝΗΤΟΥ</w:t>
      </w:r>
    </w:p>
    <w:p w:rsidR="007A78CC" w:rsidRDefault="007A78CC" w:rsidP="007A78CC">
      <w:pPr>
        <w:ind w:left="360"/>
        <w:jc w:val="both"/>
        <w:rPr>
          <w:rFonts w:ascii="Verdana" w:hAnsi="Verdana"/>
          <w:sz w:val="22"/>
          <w:szCs w:val="22"/>
        </w:rPr>
      </w:pPr>
    </w:p>
    <w:p w:rsidR="007A78CC" w:rsidRDefault="007A78CC" w:rsidP="007A78CC">
      <w:pPr>
        <w:ind w:left="360"/>
        <w:jc w:val="center"/>
        <w:rPr>
          <w:rFonts w:ascii="Verdana" w:hAnsi="Verdana"/>
          <w:sz w:val="22"/>
          <w:szCs w:val="22"/>
        </w:rPr>
      </w:pPr>
      <w:r>
        <w:rPr>
          <w:rFonts w:ascii="Verdana" w:hAnsi="Verdana"/>
          <w:b/>
          <w:bCs/>
          <w:sz w:val="22"/>
          <w:szCs w:val="22"/>
        </w:rPr>
        <w:t>Ο ΔΗΜΑΡΧΟΣ ΜΥΛΟΠΟΤΑΜΟΥ</w:t>
      </w:r>
    </w:p>
    <w:p w:rsidR="007A78CC" w:rsidRDefault="007A78CC" w:rsidP="007A78CC">
      <w:pPr>
        <w:ind w:left="360"/>
        <w:jc w:val="both"/>
        <w:rPr>
          <w:rFonts w:ascii="Verdana" w:hAnsi="Verdana"/>
          <w:sz w:val="22"/>
          <w:szCs w:val="22"/>
        </w:rPr>
      </w:pPr>
      <w:r>
        <w:rPr>
          <w:rFonts w:ascii="Verdana" w:hAnsi="Verdana"/>
          <w:sz w:val="22"/>
          <w:szCs w:val="22"/>
        </w:rPr>
        <w:t>Έχοντας υπόψη:</w:t>
      </w:r>
    </w:p>
    <w:p w:rsidR="007A78CC" w:rsidRDefault="007A78CC" w:rsidP="007A78CC">
      <w:pPr>
        <w:rPr>
          <w:rFonts w:ascii="Verdana" w:hAnsi="Verdana"/>
          <w:sz w:val="22"/>
          <w:szCs w:val="22"/>
        </w:rPr>
      </w:pPr>
      <w:r>
        <w:rPr>
          <w:rFonts w:ascii="Verdana" w:hAnsi="Verdana"/>
          <w:sz w:val="22"/>
          <w:szCs w:val="22"/>
        </w:rPr>
        <w:t xml:space="preserve">α) το </w:t>
      </w:r>
      <w:r>
        <w:rPr>
          <w:rFonts w:ascii="Verdana" w:hAnsi="Verdana" w:cs="TimesNewRoman"/>
          <w:sz w:val="22"/>
          <w:szCs w:val="22"/>
        </w:rPr>
        <w:t>Π</w:t>
      </w:r>
      <w:r>
        <w:rPr>
          <w:rFonts w:ascii="Verdana" w:hAnsi="Verdana"/>
          <w:sz w:val="22"/>
          <w:szCs w:val="22"/>
        </w:rPr>
        <w:t>.</w:t>
      </w:r>
      <w:r>
        <w:rPr>
          <w:rFonts w:ascii="Verdana" w:hAnsi="Verdana" w:cs="TimesNewRoman"/>
          <w:sz w:val="22"/>
          <w:szCs w:val="22"/>
        </w:rPr>
        <w:t>Δ</w:t>
      </w:r>
      <w:r>
        <w:rPr>
          <w:rFonts w:ascii="Verdana" w:hAnsi="Verdana"/>
          <w:sz w:val="22"/>
          <w:szCs w:val="22"/>
        </w:rPr>
        <w:t>. 270/81, (</w:t>
      </w:r>
      <w:r>
        <w:rPr>
          <w:rFonts w:ascii="Verdana" w:hAnsi="Verdana" w:cs="TimesNewRoman"/>
          <w:sz w:val="22"/>
          <w:szCs w:val="22"/>
        </w:rPr>
        <w:t>ΦΕΚ Α</w:t>
      </w:r>
      <w:r>
        <w:rPr>
          <w:rFonts w:ascii="Verdana" w:hAnsi="Verdana"/>
          <w:sz w:val="22"/>
          <w:szCs w:val="22"/>
        </w:rPr>
        <w:t>' 77/30-3-81)</w:t>
      </w:r>
    </w:p>
    <w:p w:rsidR="007A78CC" w:rsidRDefault="007A78CC" w:rsidP="007A78CC">
      <w:pPr>
        <w:jc w:val="both"/>
        <w:rPr>
          <w:rFonts w:ascii="Verdana" w:hAnsi="Verdana"/>
          <w:sz w:val="22"/>
          <w:szCs w:val="22"/>
        </w:rPr>
      </w:pPr>
      <w:r>
        <w:rPr>
          <w:rFonts w:ascii="Verdana" w:hAnsi="Verdana"/>
          <w:sz w:val="22"/>
          <w:szCs w:val="22"/>
        </w:rPr>
        <w:t>β) το Δ.Κ.Κ (Ν.3463/06)</w:t>
      </w:r>
    </w:p>
    <w:p w:rsidR="007A78CC" w:rsidRDefault="007A78CC" w:rsidP="007A78CC">
      <w:pPr>
        <w:jc w:val="both"/>
        <w:rPr>
          <w:rFonts w:ascii="Verdana" w:hAnsi="Verdana"/>
          <w:sz w:val="22"/>
          <w:szCs w:val="22"/>
        </w:rPr>
      </w:pPr>
      <w:r>
        <w:rPr>
          <w:rFonts w:ascii="Verdana" w:hAnsi="Verdana"/>
          <w:sz w:val="22"/>
          <w:szCs w:val="22"/>
        </w:rPr>
        <w:t>γ) το Ν.3852/2010</w:t>
      </w:r>
    </w:p>
    <w:p w:rsidR="007A78CC" w:rsidRDefault="007A78CC" w:rsidP="007A78CC">
      <w:pPr>
        <w:rPr>
          <w:rFonts w:ascii="Verdana" w:hAnsi="Verdana"/>
          <w:sz w:val="22"/>
          <w:szCs w:val="22"/>
        </w:rPr>
      </w:pPr>
      <w:r>
        <w:rPr>
          <w:rFonts w:ascii="Verdana" w:hAnsi="Verdana"/>
          <w:sz w:val="22"/>
          <w:szCs w:val="22"/>
        </w:rPr>
        <w:t>δ) την αριθ. 24</w:t>
      </w:r>
      <w:r w:rsidR="00601436">
        <w:rPr>
          <w:rFonts w:ascii="Verdana" w:hAnsi="Verdana"/>
          <w:sz w:val="22"/>
          <w:szCs w:val="22"/>
        </w:rPr>
        <w:t>5</w:t>
      </w:r>
      <w:r>
        <w:rPr>
          <w:rFonts w:ascii="Verdana" w:hAnsi="Verdana"/>
          <w:sz w:val="22"/>
          <w:szCs w:val="22"/>
        </w:rPr>
        <w:t>/</w:t>
      </w:r>
      <w:r w:rsidRPr="007061D4">
        <w:rPr>
          <w:rFonts w:ascii="Verdana" w:hAnsi="Verdana"/>
          <w:sz w:val="22"/>
          <w:szCs w:val="22"/>
        </w:rPr>
        <w:t xml:space="preserve">2018  </w:t>
      </w:r>
      <w:r w:rsidR="007061D4" w:rsidRPr="007061D4">
        <w:rPr>
          <w:rFonts w:ascii="Verdana" w:hAnsi="Verdana"/>
          <w:sz w:val="22"/>
          <w:szCs w:val="22"/>
        </w:rPr>
        <w:t xml:space="preserve">(σε ορθή επανάληψη) </w:t>
      </w:r>
      <w:r w:rsidRPr="007061D4">
        <w:rPr>
          <w:rFonts w:ascii="Verdana" w:hAnsi="Verdana"/>
          <w:sz w:val="22"/>
          <w:szCs w:val="22"/>
        </w:rPr>
        <w:t>Απόφαση</w:t>
      </w:r>
      <w:r>
        <w:rPr>
          <w:rFonts w:ascii="Verdana" w:hAnsi="Verdana"/>
          <w:sz w:val="22"/>
          <w:szCs w:val="22"/>
        </w:rPr>
        <w:t xml:space="preserve"> του Δημοτικού Συμβουλίου για τη μίσθωση ακινήτου </w:t>
      </w:r>
    </w:p>
    <w:p w:rsidR="007A78CC" w:rsidRDefault="007A78CC" w:rsidP="007A78CC">
      <w:pPr>
        <w:rPr>
          <w:rFonts w:ascii="Verdana" w:hAnsi="Verdana"/>
          <w:sz w:val="22"/>
          <w:szCs w:val="22"/>
        </w:rPr>
      </w:pPr>
      <w:r>
        <w:rPr>
          <w:rFonts w:ascii="Verdana" w:hAnsi="Verdana"/>
          <w:sz w:val="22"/>
          <w:szCs w:val="22"/>
        </w:rPr>
        <w:t xml:space="preserve">ε) </w:t>
      </w:r>
      <w:r>
        <w:rPr>
          <w:rFonts w:ascii="Verdana" w:hAnsi="Verdana"/>
          <w:color w:val="FF0000"/>
          <w:sz w:val="22"/>
          <w:szCs w:val="22"/>
        </w:rPr>
        <w:t xml:space="preserve"> </w:t>
      </w:r>
      <w:r>
        <w:rPr>
          <w:rFonts w:ascii="Verdana" w:hAnsi="Verdana"/>
          <w:sz w:val="22"/>
          <w:szCs w:val="22"/>
        </w:rPr>
        <w:t xml:space="preserve">  την 9/2019 απόφαση της Οικονομικής επιτροπής με την οποία καθορίστηκαν οι όροι της δημοπρασίας.</w:t>
      </w:r>
    </w:p>
    <w:p w:rsidR="007A78CC" w:rsidRDefault="007A78CC" w:rsidP="007A78CC">
      <w:pPr>
        <w:jc w:val="both"/>
        <w:rPr>
          <w:rFonts w:ascii="Verdana" w:hAnsi="Verdana"/>
          <w:sz w:val="22"/>
          <w:szCs w:val="22"/>
        </w:rPr>
      </w:pPr>
      <w:r>
        <w:rPr>
          <w:rFonts w:ascii="Verdana" w:hAnsi="Verdana"/>
          <w:sz w:val="22"/>
          <w:szCs w:val="22"/>
        </w:rPr>
        <w:t xml:space="preserve"> </w:t>
      </w:r>
    </w:p>
    <w:p w:rsidR="007A78CC" w:rsidRDefault="007A78CC" w:rsidP="007A78CC">
      <w:pPr>
        <w:jc w:val="both"/>
        <w:rPr>
          <w:rFonts w:ascii="Verdana" w:hAnsi="Verdana"/>
          <w:sz w:val="22"/>
          <w:szCs w:val="22"/>
        </w:rPr>
      </w:pPr>
    </w:p>
    <w:p w:rsidR="007A78CC" w:rsidRDefault="007A78CC" w:rsidP="007A78CC">
      <w:pPr>
        <w:jc w:val="both"/>
        <w:rPr>
          <w:rFonts w:ascii="Verdana" w:hAnsi="Verdana"/>
          <w:sz w:val="22"/>
          <w:szCs w:val="22"/>
        </w:rPr>
      </w:pPr>
    </w:p>
    <w:p w:rsidR="007A78CC" w:rsidRDefault="007A78CC" w:rsidP="007A78CC">
      <w:pPr>
        <w:jc w:val="center"/>
        <w:rPr>
          <w:rFonts w:ascii="Verdana" w:hAnsi="Verdana"/>
          <w:sz w:val="22"/>
          <w:szCs w:val="22"/>
        </w:rPr>
      </w:pPr>
      <w:r>
        <w:rPr>
          <w:rFonts w:ascii="Verdana" w:hAnsi="Verdana"/>
          <w:sz w:val="22"/>
          <w:szCs w:val="22"/>
        </w:rPr>
        <w:t xml:space="preserve"> </w:t>
      </w:r>
      <w:r>
        <w:rPr>
          <w:rFonts w:ascii="Verdana" w:hAnsi="Verdana"/>
          <w:b/>
          <w:bCs/>
          <w:sz w:val="22"/>
          <w:szCs w:val="22"/>
        </w:rPr>
        <w:t>ΠΡΟΚΗΡΥΣΣΟΥΜΕ</w:t>
      </w:r>
    </w:p>
    <w:p w:rsidR="0070668C" w:rsidRPr="00D44507" w:rsidRDefault="0070668C" w:rsidP="0070668C">
      <w:pPr>
        <w:pStyle w:val="para-1"/>
        <w:ind w:left="0" w:firstLine="0"/>
        <w:rPr>
          <w:rFonts w:ascii="Verdana" w:hAnsi="Verdana" w:cs="Calibri"/>
          <w:szCs w:val="22"/>
          <w:highlight w:val="yellow"/>
          <w:lang w:val="el-GR"/>
        </w:rPr>
      </w:pPr>
    </w:p>
    <w:p w:rsidR="00D44507" w:rsidRPr="00D44507" w:rsidRDefault="00D44507" w:rsidP="00D44507">
      <w:pPr>
        <w:widowControl w:val="0"/>
        <w:numPr>
          <w:ilvl w:val="0"/>
          <w:numId w:val="37"/>
        </w:numPr>
        <w:suppressAutoHyphens/>
        <w:spacing w:line="100" w:lineRule="atLeast"/>
        <w:ind w:right="-625"/>
        <w:jc w:val="both"/>
        <w:rPr>
          <w:rFonts w:ascii="Verdana" w:hAnsi="Verdana"/>
          <w:b/>
          <w:sz w:val="22"/>
          <w:szCs w:val="22"/>
        </w:rPr>
      </w:pPr>
      <w:r w:rsidRPr="00D44507">
        <w:rPr>
          <w:rFonts w:ascii="Verdana" w:hAnsi="Verdana"/>
          <w:b/>
          <w:sz w:val="22"/>
          <w:szCs w:val="22"/>
        </w:rPr>
        <w:t>Περιγραφή μισθίου</w:t>
      </w:r>
    </w:p>
    <w:p w:rsidR="00AB7068" w:rsidRDefault="00155655" w:rsidP="00AB7068">
      <w:pPr>
        <w:pStyle w:val="a5"/>
        <w:widowControl w:val="0"/>
        <w:autoSpaceDE w:val="0"/>
        <w:autoSpaceDN w:val="0"/>
        <w:adjustRightInd w:val="0"/>
        <w:spacing w:line="252" w:lineRule="exact"/>
        <w:ind w:left="0" w:hanging="284"/>
        <w:jc w:val="both"/>
        <w:rPr>
          <w:rFonts w:ascii="Verdana" w:hAnsi="Verdana" w:cs="Arial"/>
          <w:spacing w:val="-1"/>
          <w:sz w:val="22"/>
          <w:szCs w:val="22"/>
        </w:rPr>
      </w:pPr>
      <w:r>
        <w:rPr>
          <w:rFonts w:ascii="Verdana" w:hAnsi="Verdana" w:cs="Arial"/>
          <w:spacing w:val="-1"/>
          <w:sz w:val="22"/>
          <w:szCs w:val="22"/>
        </w:rPr>
        <w:t xml:space="preserve">   </w:t>
      </w:r>
      <w:r w:rsidR="00030446">
        <w:rPr>
          <w:rFonts w:ascii="Verdana" w:hAnsi="Verdana" w:cs="Arial"/>
          <w:spacing w:val="-1"/>
          <w:sz w:val="22"/>
          <w:szCs w:val="22"/>
        </w:rPr>
        <w:t xml:space="preserve"> </w:t>
      </w:r>
      <w:r w:rsidR="00AB7068">
        <w:rPr>
          <w:rFonts w:ascii="Verdana" w:hAnsi="Verdana" w:cs="Arial"/>
          <w:spacing w:val="-1"/>
          <w:sz w:val="22"/>
          <w:szCs w:val="22"/>
        </w:rPr>
        <w:t>Το ακίνητο</w:t>
      </w:r>
      <w:r w:rsidR="00D44507" w:rsidRPr="00D44507">
        <w:rPr>
          <w:rFonts w:ascii="Verdana" w:hAnsi="Verdana" w:cs="Arial"/>
          <w:spacing w:val="-1"/>
          <w:sz w:val="22"/>
          <w:szCs w:val="22"/>
        </w:rPr>
        <w:t xml:space="preserve"> </w:t>
      </w:r>
      <w:r w:rsidR="00D44507" w:rsidRPr="00D44507">
        <w:rPr>
          <w:rFonts w:ascii="Verdana" w:hAnsi="Verdana" w:cs="Arial"/>
          <w:spacing w:val="-1"/>
          <w:w w:val="93"/>
          <w:sz w:val="22"/>
          <w:szCs w:val="22"/>
        </w:rPr>
        <w:t xml:space="preserve">θα χρησιμοποιηθεί </w:t>
      </w:r>
      <w:r w:rsidR="00D44507" w:rsidRPr="00D44507">
        <w:rPr>
          <w:rFonts w:ascii="Verdana" w:hAnsi="Verdana" w:cs="Arial"/>
          <w:sz w:val="22"/>
          <w:szCs w:val="22"/>
        </w:rPr>
        <w:t xml:space="preserve"> ως αποθήκη  εργαλείων και μηχανημάτων των Υπηρεσιών </w:t>
      </w:r>
      <w:proofErr w:type="spellStart"/>
      <w:r w:rsidR="00D44507" w:rsidRPr="00D44507">
        <w:rPr>
          <w:rFonts w:ascii="Verdana" w:hAnsi="Verdana" w:cs="Arial"/>
          <w:sz w:val="22"/>
          <w:szCs w:val="22"/>
        </w:rPr>
        <w:t>΄Αρδευσης</w:t>
      </w:r>
      <w:proofErr w:type="spellEnd"/>
      <w:r w:rsidR="00D44507" w:rsidRPr="00D44507">
        <w:rPr>
          <w:rFonts w:ascii="Verdana" w:hAnsi="Verdana" w:cs="Arial"/>
          <w:sz w:val="22"/>
          <w:szCs w:val="22"/>
        </w:rPr>
        <w:t>, Κ</w:t>
      </w:r>
      <w:r w:rsidR="00AB7068">
        <w:rPr>
          <w:rFonts w:ascii="Verdana" w:hAnsi="Verdana" w:cs="Arial"/>
          <w:sz w:val="22"/>
          <w:szCs w:val="22"/>
        </w:rPr>
        <w:t xml:space="preserve">αθαριότητας και Τεχνικών </w:t>
      </w:r>
      <w:proofErr w:type="spellStart"/>
      <w:r w:rsidR="00AB7068">
        <w:rPr>
          <w:rFonts w:ascii="Verdana" w:hAnsi="Verdana" w:cs="Arial"/>
          <w:sz w:val="22"/>
          <w:szCs w:val="22"/>
        </w:rPr>
        <w:t>΄Εργων</w:t>
      </w:r>
      <w:proofErr w:type="spellEnd"/>
      <w:r w:rsidR="00D44507" w:rsidRPr="00D44507">
        <w:rPr>
          <w:rFonts w:ascii="Verdana" w:hAnsi="Verdana" w:cs="Arial"/>
          <w:sz w:val="22"/>
          <w:szCs w:val="22"/>
        </w:rPr>
        <w:t xml:space="preserve">  των </w:t>
      </w:r>
      <w:proofErr w:type="spellStart"/>
      <w:r w:rsidR="00D44507" w:rsidRPr="00D44507">
        <w:rPr>
          <w:rFonts w:ascii="Verdana" w:hAnsi="Verdana" w:cs="Arial"/>
          <w:sz w:val="22"/>
          <w:szCs w:val="22"/>
        </w:rPr>
        <w:t>Δημ</w:t>
      </w:r>
      <w:proofErr w:type="spellEnd"/>
      <w:r w:rsidR="00D44507" w:rsidRPr="00D44507">
        <w:rPr>
          <w:rFonts w:ascii="Verdana" w:hAnsi="Verdana" w:cs="Arial"/>
          <w:sz w:val="22"/>
          <w:szCs w:val="22"/>
        </w:rPr>
        <w:t>. Ενοτήτων Κουλούκωνα και Ζωνιανών (Γαράζο)</w:t>
      </w:r>
      <w:r w:rsidR="00AB7068">
        <w:rPr>
          <w:rFonts w:ascii="Verdana" w:hAnsi="Verdana" w:cs="Arial"/>
          <w:spacing w:val="-1"/>
          <w:sz w:val="22"/>
          <w:szCs w:val="22"/>
        </w:rPr>
        <w:t xml:space="preserve"> και</w:t>
      </w:r>
      <w:r w:rsidR="00D44507" w:rsidRPr="00D44507">
        <w:rPr>
          <w:rFonts w:ascii="Verdana" w:hAnsi="Verdana" w:cs="Arial"/>
          <w:spacing w:val="-1"/>
          <w:sz w:val="22"/>
          <w:szCs w:val="22"/>
        </w:rPr>
        <w:t xml:space="preserve"> πρέπει να βρίσκεται στο Γαράζο, πλησίον του Δημοτικού καταστήματος της Δημοτικής Ενότητας Κουλούκωνα, να είναι ισόγειο, να έχει εμβαδόν τουλάχιστον 50m2, να είναι σε καλή κατάσταση και να παρέχει ασφάλεια στους χρήστες του, να διαθέτει εγκατάσταση ηλεκτρικού ρεύματος και  νερού. </w:t>
      </w:r>
    </w:p>
    <w:p w:rsidR="00AB7068" w:rsidRDefault="00AB7068" w:rsidP="00AB7068">
      <w:pPr>
        <w:pStyle w:val="a5"/>
        <w:widowControl w:val="0"/>
        <w:autoSpaceDE w:val="0"/>
        <w:autoSpaceDN w:val="0"/>
        <w:adjustRightInd w:val="0"/>
        <w:spacing w:line="252" w:lineRule="exact"/>
        <w:ind w:left="0" w:hanging="284"/>
        <w:jc w:val="both"/>
        <w:rPr>
          <w:rFonts w:ascii="Verdana" w:hAnsi="Verdana" w:cs="Arial"/>
          <w:spacing w:val="-1"/>
          <w:sz w:val="22"/>
          <w:szCs w:val="22"/>
        </w:rPr>
      </w:pPr>
    </w:p>
    <w:p w:rsidR="00AB7068" w:rsidRDefault="00AB7068" w:rsidP="00AB7068">
      <w:pPr>
        <w:pStyle w:val="a5"/>
        <w:widowControl w:val="0"/>
        <w:autoSpaceDE w:val="0"/>
        <w:autoSpaceDN w:val="0"/>
        <w:adjustRightInd w:val="0"/>
        <w:spacing w:line="252" w:lineRule="exact"/>
        <w:ind w:left="0" w:hanging="284"/>
        <w:jc w:val="both"/>
        <w:rPr>
          <w:rFonts w:ascii="Verdana" w:hAnsi="Verdana" w:cs="Arial"/>
          <w:spacing w:val="-1"/>
          <w:sz w:val="22"/>
          <w:szCs w:val="22"/>
        </w:rPr>
      </w:pPr>
      <w:r>
        <w:rPr>
          <w:rFonts w:ascii="Verdana" w:hAnsi="Verdana" w:cs="Arial"/>
          <w:spacing w:val="-1"/>
          <w:sz w:val="22"/>
          <w:szCs w:val="22"/>
        </w:rPr>
        <w:t xml:space="preserve">   </w:t>
      </w:r>
      <w:r w:rsidR="00030446">
        <w:rPr>
          <w:rFonts w:ascii="Verdana" w:hAnsi="Verdana" w:cs="Arial"/>
          <w:spacing w:val="-1"/>
          <w:sz w:val="22"/>
          <w:szCs w:val="22"/>
        </w:rPr>
        <w:t xml:space="preserve"> </w:t>
      </w:r>
      <w:r w:rsidR="00D44507" w:rsidRPr="00AB7068">
        <w:rPr>
          <w:rFonts w:ascii="Verdana" w:hAnsi="Verdana" w:cs="Arial"/>
          <w:sz w:val="22"/>
          <w:szCs w:val="22"/>
        </w:rPr>
        <w:t>Ο</w:t>
      </w:r>
      <w:r w:rsidR="00D44507" w:rsidRPr="00AB7068">
        <w:rPr>
          <w:rFonts w:ascii="Verdana" w:hAnsi="Verdana" w:cs="Arial"/>
          <w:spacing w:val="20"/>
          <w:sz w:val="22"/>
          <w:szCs w:val="22"/>
        </w:rPr>
        <w:t xml:space="preserve"> </w:t>
      </w:r>
      <w:r w:rsidR="00D44507" w:rsidRPr="00AB7068">
        <w:rPr>
          <w:rFonts w:ascii="Verdana" w:hAnsi="Verdana" w:cs="Arial"/>
          <w:spacing w:val="1"/>
          <w:sz w:val="22"/>
          <w:szCs w:val="22"/>
        </w:rPr>
        <w:t>ι</w:t>
      </w:r>
      <w:r w:rsidR="00D44507" w:rsidRPr="00AB7068">
        <w:rPr>
          <w:rFonts w:ascii="Verdana" w:hAnsi="Verdana" w:cs="Arial"/>
          <w:spacing w:val="-1"/>
          <w:sz w:val="22"/>
          <w:szCs w:val="22"/>
        </w:rPr>
        <w:t>δ</w:t>
      </w:r>
      <w:r w:rsidR="00D44507" w:rsidRPr="00AB7068">
        <w:rPr>
          <w:rFonts w:ascii="Verdana" w:hAnsi="Verdana" w:cs="Arial"/>
          <w:spacing w:val="1"/>
          <w:sz w:val="22"/>
          <w:szCs w:val="22"/>
        </w:rPr>
        <w:t>ι</w:t>
      </w:r>
      <w:r w:rsidR="00D44507" w:rsidRPr="00AB7068">
        <w:rPr>
          <w:rFonts w:ascii="Verdana" w:hAnsi="Verdana" w:cs="Arial"/>
          <w:sz w:val="22"/>
          <w:szCs w:val="22"/>
        </w:rPr>
        <w:t>ο</w:t>
      </w:r>
      <w:r w:rsidR="00D44507" w:rsidRPr="00AB7068">
        <w:rPr>
          <w:rFonts w:ascii="Verdana" w:hAnsi="Verdana" w:cs="Arial"/>
          <w:spacing w:val="-1"/>
          <w:sz w:val="22"/>
          <w:szCs w:val="22"/>
        </w:rPr>
        <w:t>κ</w:t>
      </w:r>
      <w:r w:rsidR="00D44507" w:rsidRPr="00AB7068">
        <w:rPr>
          <w:rFonts w:ascii="Verdana" w:hAnsi="Verdana" w:cs="Arial"/>
          <w:sz w:val="22"/>
          <w:szCs w:val="22"/>
        </w:rPr>
        <w:t>τήτης</w:t>
      </w:r>
      <w:r w:rsidR="00D44507" w:rsidRPr="00AB7068">
        <w:rPr>
          <w:rFonts w:ascii="Verdana" w:hAnsi="Verdana" w:cs="Arial"/>
          <w:spacing w:val="25"/>
          <w:sz w:val="22"/>
          <w:szCs w:val="22"/>
        </w:rPr>
        <w:t xml:space="preserve"> </w:t>
      </w:r>
      <w:r w:rsidR="00D44507" w:rsidRPr="00AB7068">
        <w:rPr>
          <w:rFonts w:ascii="Verdana" w:hAnsi="Verdana" w:cs="Arial"/>
          <w:spacing w:val="-1"/>
          <w:sz w:val="22"/>
          <w:szCs w:val="22"/>
        </w:rPr>
        <w:t>π</w:t>
      </w:r>
      <w:r w:rsidR="00D44507" w:rsidRPr="00AB7068">
        <w:rPr>
          <w:rFonts w:ascii="Verdana" w:hAnsi="Verdana" w:cs="Arial"/>
          <w:spacing w:val="-2"/>
          <w:sz w:val="22"/>
          <w:szCs w:val="22"/>
        </w:rPr>
        <w:t>ρ</w:t>
      </w:r>
      <w:r w:rsidR="00D44507" w:rsidRPr="00AB7068">
        <w:rPr>
          <w:rFonts w:ascii="Verdana" w:hAnsi="Verdana" w:cs="Arial"/>
          <w:spacing w:val="1"/>
          <w:sz w:val="22"/>
          <w:szCs w:val="22"/>
        </w:rPr>
        <w:t>έ</w:t>
      </w:r>
      <w:r w:rsidR="00D44507" w:rsidRPr="00AB7068">
        <w:rPr>
          <w:rFonts w:ascii="Verdana" w:hAnsi="Verdana" w:cs="Arial"/>
          <w:spacing w:val="-1"/>
          <w:sz w:val="22"/>
          <w:szCs w:val="22"/>
        </w:rPr>
        <w:t>π</w:t>
      </w:r>
      <w:r w:rsidR="00D44507" w:rsidRPr="00AB7068">
        <w:rPr>
          <w:rFonts w:ascii="Verdana" w:hAnsi="Verdana" w:cs="Arial"/>
          <w:spacing w:val="1"/>
          <w:sz w:val="22"/>
          <w:szCs w:val="22"/>
        </w:rPr>
        <w:t>ε</w:t>
      </w:r>
      <w:r w:rsidR="00D44507" w:rsidRPr="00AB7068">
        <w:rPr>
          <w:rFonts w:ascii="Verdana" w:hAnsi="Verdana" w:cs="Arial"/>
          <w:sz w:val="22"/>
          <w:szCs w:val="22"/>
        </w:rPr>
        <w:t>ι</w:t>
      </w:r>
      <w:r w:rsidR="00D44507" w:rsidRPr="00AB7068">
        <w:rPr>
          <w:rFonts w:ascii="Verdana" w:hAnsi="Verdana" w:cs="Arial"/>
          <w:spacing w:val="25"/>
          <w:sz w:val="22"/>
          <w:szCs w:val="22"/>
        </w:rPr>
        <w:t xml:space="preserve"> </w:t>
      </w:r>
      <w:r w:rsidR="00D44507" w:rsidRPr="00AB7068">
        <w:rPr>
          <w:rFonts w:ascii="Verdana" w:hAnsi="Verdana" w:cs="Arial"/>
          <w:spacing w:val="1"/>
          <w:sz w:val="22"/>
          <w:szCs w:val="22"/>
        </w:rPr>
        <w:t>ν</w:t>
      </w:r>
      <w:r w:rsidR="00D44507" w:rsidRPr="00AB7068">
        <w:rPr>
          <w:rFonts w:ascii="Verdana" w:hAnsi="Verdana" w:cs="Arial"/>
          <w:sz w:val="22"/>
          <w:szCs w:val="22"/>
        </w:rPr>
        <w:t>α</w:t>
      </w:r>
      <w:r w:rsidR="00D44507" w:rsidRPr="00AB7068">
        <w:rPr>
          <w:rFonts w:ascii="Verdana" w:hAnsi="Verdana" w:cs="Arial"/>
          <w:spacing w:val="24"/>
          <w:sz w:val="22"/>
          <w:szCs w:val="22"/>
        </w:rPr>
        <w:t xml:space="preserve"> </w:t>
      </w:r>
      <w:r w:rsidR="00D44507" w:rsidRPr="00AB7068">
        <w:rPr>
          <w:rFonts w:ascii="Verdana" w:hAnsi="Verdana" w:cs="Arial"/>
          <w:spacing w:val="1"/>
          <w:sz w:val="22"/>
          <w:szCs w:val="22"/>
        </w:rPr>
        <w:t>γ</w:t>
      </w:r>
      <w:r w:rsidR="00D44507" w:rsidRPr="00AB7068">
        <w:rPr>
          <w:rFonts w:ascii="Verdana" w:hAnsi="Verdana" w:cs="Arial"/>
          <w:spacing w:val="-2"/>
          <w:sz w:val="22"/>
          <w:szCs w:val="22"/>
        </w:rPr>
        <w:t>ν</w:t>
      </w:r>
      <w:r w:rsidR="00D44507" w:rsidRPr="00AB7068">
        <w:rPr>
          <w:rFonts w:ascii="Verdana" w:hAnsi="Verdana" w:cs="Arial"/>
          <w:spacing w:val="1"/>
          <w:sz w:val="22"/>
          <w:szCs w:val="22"/>
        </w:rPr>
        <w:t>ω</w:t>
      </w:r>
      <w:r w:rsidR="00D44507" w:rsidRPr="00AB7068">
        <w:rPr>
          <w:rFonts w:ascii="Verdana" w:hAnsi="Verdana" w:cs="Arial"/>
          <w:sz w:val="22"/>
          <w:szCs w:val="22"/>
        </w:rPr>
        <w:t>ρ</w:t>
      </w:r>
      <w:r w:rsidR="00D44507" w:rsidRPr="00AB7068">
        <w:rPr>
          <w:rFonts w:ascii="Verdana" w:hAnsi="Verdana" w:cs="Arial"/>
          <w:spacing w:val="1"/>
          <w:sz w:val="22"/>
          <w:szCs w:val="22"/>
        </w:rPr>
        <w:t>ί</w:t>
      </w:r>
      <w:r w:rsidR="00D44507" w:rsidRPr="00AB7068">
        <w:rPr>
          <w:rFonts w:ascii="Verdana" w:hAnsi="Verdana" w:cs="Arial"/>
          <w:spacing w:val="-3"/>
          <w:sz w:val="22"/>
          <w:szCs w:val="22"/>
        </w:rPr>
        <w:t>ζ</w:t>
      </w:r>
      <w:r w:rsidR="00D44507" w:rsidRPr="00AB7068">
        <w:rPr>
          <w:rFonts w:ascii="Verdana" w:hAnsi="Verdana" w:cs="Arial"/>
          <w:spacing w:val="1"/>
          <w:sz w:val="22"/>
          <w:szCs w:val="22"/>
        </w:rPr>
        <w:t>ε</w:t>
      </w:r>
      <w:r w:rsidR="00D44507" w:rsidRPr="00AB7068">
        <w:rPr>
          <w:rFonts w:ascii="Verdana" w:hAnsi="Verdana" w:cs="Arial"/>
          <w:sz w:val="22"/>
          <w:szCs w:val="22"/>
        </w:rPr>
        <w:t>ι</w:t>
      </w:r>
      <w:r w:rsidR="00D44507" w:rsidRPr="00AB7068">
        <w:rPr>
          <w:rFonts w:ascii="Verdana" w:hAnsi="Verdana" w:cs="Arial"/>
          <w:spacing w:val="25"/>
          <w:sz w:val="22"/>
          <w:szCs w:val="22"/>
        </w:rPr>
        <w:t xml:space="preserve"> </w:t>
      </w:r>
      <w:r w:rsidR="00D44507" w:rsidRPr="00AB7068">
        <w:rPr>
          <w:rFonts w:ascii="Verdana" w:hAnsi="Verdana" w:cs="Arial"/>
          <w:sz w:val="22"/>
          <w:szCs w:val="22"/>
        </w:rPr>
        <w:t>ότι</w:t>
      </w:r>
      <w:r w:rsidR="00D44507" w:rsidRPr="00AB7068">
        <w:rPr>
          <w:rFonts w:ascii="Verdana" w:hAnsi="Verdana" w:cs="Arial"/>
          <w:spacing w:val="25"/>
          <w:sz w:val="22"/>
          <w:szCs w:val="22"/>
        </w:rPr>
        <w:t xml:space="preserve"> </w:t>
      </w:r>
      <w:r w:rsidR="00D44507" w:rsidRPr="00AB7068">
        <w:rPr>
          <w:rFonts w:ascii="Verdana" w:hAnsi="Verdana" w:cs="Arial"/>
          <w:spacing w:val="1"/>
          <w:sz w:val="22"/>
          <w:szCs w:val="22"/>
        </w:rPr>
        <w:t>έ</w:t>
      </w:r>
      <w:r w:rsidR="00D44507" w:rsidRPr="00AB7068">
        <w:rPr>
          <w:rFonts w:ascii="Verdana" w:hAnsi="Verdana" w:cs="Arial"/>
          <w:spacing w:val="-2"/>
          <w:sz w:val="22"/>
          <w:szCs w:val="22"/>
        </w:rPr>
        <w:t>χ</w:t>
      </w:r>
      <w:r w:rsidR="00D44507" w:rsidRPr="00AB7068">
        <w:rPr>
          <w:rFonts w:ascii="Verdana" w:hAnsi="Verdana" w:cs="Arial"/>
          <w:spacing w:val="1"/>
          <w:sz w:val="22"/>
          <w:szCs w:val="22"/>
        </w:rPr>
        <w:t>ε</w:t>
      </w:r>
      <w:r w:rsidR="00D44507" w:rsidRPr="00AB7068">
        <w:rPr>
          <w:rFonts w:ascii="Verdana" w:hAnsi="Verdana" w:cs="Arial"/>
          <w:sz w:val="22"/>
          <w:szCs w:val="22"/>
        </w:rPr>
        <w:t>ι</w:t>
      </w:r>
      <w:r w:rsidR="00D44507" w:rsidRPr="00AB7068">
        <w:rPr>
          <w:rFonts w:ascii="Verdana" w:hAnsi="Verdana" w:cs="Arial"/>
          <w:spacing w:val="27"/>
          <w:sz w:val="22"/>
          <w:szCs w:val="22"/>
        </w:rPr>
        <w:t xml:space="preserve"> </w:t>
      </w:r>
      <w:r w:rsidR="00D44507" w:rsidRPr="00AB7068">
        <w:rPr>
          <w:rFonts w:ascii="Verdana" w:hAnsi="Verdana" w:cs="Arial"/>
          <w:spacing w:val="-1"/>
          <w:sz w:val="22"/>
          <w:szCs w:val="22"/>
        </w:rPr>
        <w:t>τ</w:t>
      </w:r>
      <w:r w:rsidR="00D44507" w:rsidRPr="00AB7068">
        <w:rPr>
          <w:rFonts w:ascii="Verdana" w:hAnsi="Verdana" w:cs="Arial"/>
          <w:sz w:val="22"/>
          <w:szCs w:val="22"/>
        </w:rPr>
        <w:t>ην</w:t>
      </w:r>
      <w:r w:rsidR="00D44507" w:rsidRPr="00AB7068">
        <w:rPr>
          <w:rFonts w:ascii="Verdana" w:hAnsi="Verdana" w:cs="Arial"/>
          <w:spacing w:val="45"/>
          <w:sz w:val="22"/>
          <w:szCs w:val="22"/>
        </w:rPr>
        <w:t xml:space="preserve"> </w:t>
      </w:r>
      <w:r w:rsidR="00D44507" w:rsidRPr="00AB7068">
        <w:rPr>
          <w:rFonts w:ascii="Verdana" w:hAnsi="Verdana" w:cs="Arial"/>
          <w:spacing w:val="1"/>
          <w:sz w:val="22"/>
          <w:szCs w:val="22"/>
        </w:rPr>
        <w:t>υ</w:t>
      </w:r>
      <w:r w:rsidR="00D44507" w:rsidRPr="00AB7068">
        <w:rPr>
          <w:rFonts w:ascii="Verdana" w:hAnsi="Verdana" w:cs="Arial"/>
          <w:spacing w:val="-1"/>
          <w:sz w:val="22"/>
          <w:szCs w:val="22"/>
        </w:rPr>
        <w:t>π</w:t>
      </w:r>
      <w:r w:rsidR="00D44507" w:rsidRPr="00AB7068">
        <w:rPr>
          <w:rFonts w:ascii="Verdana" w:hAnsi="Verdana" w:cs="Arial"/>
          <w:spacing w:val="-2"/>
          <w:sz w:val="22"/>
          <w:szCs w:val="22"/>
        </w:rPr>
        <w:t>ο</w:t>
      </w:r>
      <w:r w:rsidR="00D44507" w:rsidRPr="00AB7068">
        <w:rPr>
          <w:rFonts w:ascii="Verdana" w:hAnsi="Verdana" w:cs="Arial"/>
          <w:spacing w:val="1"/>
          <w:sz w:val="22"/>
          <w:szCs w:val="22"/>
        </w:rPr>
        <w:t>χ</w:t>
      </w:r>
      <w:r w:rsidR="00D44507" w:rsidRPr="00AB7068">
        <w:rPr>
          <w:rFonts w:ascii="Verdana" w:hAnsi="Verdana" w:cs="Arial"/>
          <w:spacing w:val="-1"/>
          <w:sz w:val="22"/>
          <w:szCs w:val="22"/>
        </w:rPr>
        <w:t>ρ</w:t>
      </w:r>
      <w:r w:rsidR="00D44507" w:rsidRPr="00AB7068">
        <w:rPr>
          <w:rFonts w:ascii="Verdana" w:hAnsi="Verdana" w:cs="Arial"/>
          <w:spacing w:val="2"/>
          <w:sz w:val="22"/>
          <w:szCs w:val="22"/>
        </w:rPr>
        <w:t>έ</w:t>
      </w:r>
      <w:r w:rsidR="00D44507" w:rsidRPr="00AB7068">
        <w:rPr>
          <w:rFonts w:ascii="Verdana" w:hAnsi="Verdana" w:cs="Arial"/>
          <w:spacing w:val="-5"/>
          <w:sz w:val="22"/>
          <w:szCs w:val="22"/>
        </w:rPr>
        <w:t>ω</w:t>
      </w:r>
      <w:r w:rsidR="00D44507" w:rsidRPr="00AB7068">
        <w:rPr>
          <w:rFonts w:ascii="Verdana" w:hAnsi="Verdana" w:cs="Arial"/>
          <w:sz w:val="22"/>
          <w:szCs w:val="22"/>
        </w:rPr>
        <w:t xml:space="preserve">ση </w:t>
      </w:r>
      <w:r w:rsidR="00D44507" w:rsidRPr="00AB7068">
        <w:rPr>
          <w:rFonts w:ascii="Verdana" w:hAnsi="Verdana" w:cs="Arial"/>
          <w:spacing w:val="27"/>
          <w:sz w:val="22"/>
          <w:szCs w:val="22"/>
        </w:rPr>
        <w:t xml:space="preserve"> </w:t>
      </w:r>
      <w:r w:rsidR="00D44507" w:rsidRPr="00AB7068">
        <w:rPr>
          <w:rFonts w:ascii="Verdana" w:hAnsi="Verdana" w:cs="Arial"/>
          <w:sz w:val="22"/>
          <w:szCs w:val="22"/>
        </w:rPr>
        <w:t>να</w:t>
      </w:r>
      <w:r w:rsidR="00D44507" w:rsidRPr="00AB7068">
        <w:rPr>
          <w:rFonts w:ascii="Verdana" w:hAnsi="Verdana" w:cs="Arial"/>
          <w:spacing w:val="32"/>
          <w:sz w:val="22"/>
          <w:szCs w:val="22"/>
        </w:rPr>
        <w:t xml:space="preserve"> </w:t>
      </w:r>
      <w:r w:rsidR="00D44507" w:rsidRPr="00AB7068">
        <w:rPr>
          <w:rFonts w:ascii="Verdana" w:hAnsi="Verdana" w:cs="Arial"/>
          <w:spacing w:val="-1"/>
          <w:sz w:val="22"/>
          <w:szCs w:val="22"/>
        </w:rPr>
        <w:t>α</w:t>
      </w:r>
      <w:r w:rsidR="00D44507" w:rsidRPr="00AB7068">
        <w:rPr>
          <w:rFonts w:ascii="Verdana" w:hAnsi="Verdana" w:cs="Arial"/>
          <w:sz w:val="22"/>
          <w:szCs w:val="22"/>
        </w:rPr>
        <w:t>ν</w:t>
      </w:r>
      <w:r w:rsidR="00D44507" w:rsidRPr="00AB7068">
        <w:rPr>
          <w:rFonts w:ascii="Verdana" w:hAnsi="Verdana" w:cs="Arial"/>
          <w:spacing w:val="-1"/>
          <w:sz w:val="22"/>
          <w:szCs w:val="22"/>
        </w:rPr>
        <w:t>α</w:t>
      </w:r>
      <w:r w:rsidR="00D44507" w:rsidRPr="00AB7068">
        <w:rPr>
          <w:rFonts w:ascii="Verdana" w:hAnsi="Verdana" w:cs="Arial"/>
          <w:sz w:val="22"/>
          <w:szCs w:val="22"/>
        </w:rPr>
        <w:t>λ</w:t>
      </w:r>
      <w:r w:rsidR="00D44507" w:rsidRPr="00AB7068">
        <w:rPr>
          <w:rFonts w:ascii="Verdana" w:hAnsi="Verdana" w:cs="Arial"/>
          <w:spacing w:val="-1"/>
          <w:sz w:val="22"/>
          <w:szCs w:val="22"/>
        </w:rPr>
        <w:t>ά</w:t>
      </w:r>
      <w:r w:rsidR="00D44507" w:rsidRPr="00AB7068">
        <w:rPr>
          <w:rFonts w:ascii="Verdana" w:hAnsi="Verdana" w:cs="Arial"/>
          <w:spacing w:val="1"/>
          <w:sz w:val="22"/>
          <w:szCs w:val="22"/>
        </w:rPr>
        <w:t>β</w:t>
      </w:r>
      <w:r w:rsidR="00D44507" w:rsidRPr="00AB7068">
        <w:rPr>
          <w:rFonts w:ascii="Verdana" w:hAnsi="Verdana" w:cs="Arial"/>
          <w:spacing w:val="-1"/>
          <w:sz w:val="22"/>
          <w:szCs w:val="22"/>
        </w:rPr>
        <w:t>ε</w:t>
      </w:r>
      <w:r w:rsidR="00D44507" w:rsidRPr="00AB7068">
        <w:rPr>
          <w:rFonts w:ascii="Verdana" w:hAnsi="Verdana" w:cs="Arial"/>
          <w:sz w:val="22"/>
          <w:szCs w:val="22"/>
        </w:rPr>
        <w:t xml:space="preserve">ι </w:t>
      </w:r>
      <w:r w:rsidR="00D44507" w:rsidRPr="00AB7068">
        <w:rPr>
          <w:rFonts w:ascii="Verdana" w:hAnsi="Verdana" w:cs="Arial"/>
          <w:spacing w:val="14"/>
          <w:sz w:val="22"/>
          <w:szCs w:val="22"/>
        </w:rPr>
        <w:t xml:space="preserve"> </w:t>
      </w:r>
      <w:r w:rsidR="00D44507" w:rsidRPr="00AB7068">
        <w:rPr>
          <w:rFonts w:ascii="Verdana" w:hAnsi="Verdana" w:cs="Arial"/>
          <w:spacing w:val="-1"/>
          <w:sz w:val="22"/>
          <w:szCs w:val="22"/>
        </w:rPr>
        <w:t>τ</w:t>
      </w:r>
      <w:r w:rsidR="00D44507" w:rsidRPr="00AB7068">
        <w:rPr>
          <w:rFonts w:ascii="Verdana" w:hAnsi="Verdana" w:cs="Arial"/>
          <w:sz w:val="22"/>
          <w:szCs w:val="22"/>
        </w:rPr>
        <w:t>ην</w:t>
      </w:r>
      <w:r w:rsidR="00D44507" w:rsidRPr="00AB7068">
        <w:rPr>
          <w:rFonts w:ascii="Verdana" w:hAnsi="Verdana" w:cs="Arial"/>
          <w:spacing w:val="47"/>
          <w:sz w:val="22"/>
          <w:szCs w:val="22"/>
        </w:rPr>
        <w:t xml:space="preserve"> </w:t>
      </w:r>
      <w:r w:rsidR="00D44507" w:rsidRPr="00AB7068">
        <w:rPr>
          <w:rFonts w:ascii="Verdana" w:hAnsi="Verdana" w:cs="Arial"/>
          <w:spacing w:val="-2"/>
          <w:sz w:val="22"/>
          <w:szCs w:val="22"/>
        </w:rPr>
        <w:t>δ</w:t>
      </w:r>
      <w:r w:rsidR="00D44507" w:rsidRPr="00AB7068">
        <w:rPr>
          <w:rFonts w:ascii="Verdana" w:hAnsi="Verdana" w:cs="Arial"/>
          <w:spacing w:val="-1"/>
          <w:sz w:val="22"/>
          <w:szCs w:val="22"/>
        </w:rPr>
        <w:t>απά</w:t>
      </w:r>
      <w:r w:rsidR="00D44507" w:rsidRPr="00AB7068">
        <w:rPr>
          <w:rFonts w:ascii="Verdana" w:hAnsi="Verdana" w:cs="Arial"/>
          <w:sz w:val="22"/>
          <w:szCs w:val="22"/>
        </w:rPr>
        <w:t xml:space="preserve">νη </w:t>
      </w:r>
      <w:r w:rsidR="00D44507" w:rsidRPr="00AB7068">
        <w:rPr>
          <w:rFonts w:ascii="Verdana" w:hAnsi="Verdana" w:cs="Arial"/>
          <w:spacing w:val="18"/>
          <w:sz w:val="22"/>
          <w:szCs w:val="22"/>
        </w:rPr>
        <w:t xml:space="preserve"> </w:t>
      </w:r>
      <w:r w:rsidR="00D44507" w:rsidRPr="00AB7068">
        <w:rPr>
          <w:rFonts w:ascii="Verdana" w:hAnsi="Verdana" w:cs="Arial"/>
          <w:spacing w:val="1"/>
          <w:w w:val="106"/>
          <w:sz w:val="22"/>
          <w:szCs w:val="22"/>
        </w:rPr>
        <w:t>δι</w:t>
      </w:r>
      <w:r w:rsidR="00D44507" w:rsidRPr="00AB7068">
        <w:rPr>
          <w:rFonts w:ascii="Verdana" w:hAnsi="Verdana" w:cs="Arial"/>
          <w:spacing w:val="-1"/>
          <w:w w:val="106"/>
          <w:sz w:val="22"/>
          <w:szCs w:val="22"/>
        </w:rPr>
        <w:t>α</w:t>
      </w:r>
      <w:r w:rsidR="00D44507" w:rsidRPr="00AB7068">
        <w:rPr>
          <w:rFonts w:ascii="Verdana" w:hAnsi="Verdana" w:cs="Arial"/>
          <w:w w:val="106"/>
          <w:sz w:val="22"/>
          <w:szCs w:val="22"/>
        </w:rPr>
        <w:t>μό</w:t>
      </w:r>
      <w:r w:rsidR="00D44507" w:rsidRPr="00AB7068">
        <w:rPr>
          <w:rFonts w:ascii="Verdana" w:hAnsi="Verdana" w:cs="Arial"/>
          <w:spacing w:val="-1"/>
          <w:w w:val="106"/>
          <w:sz w:val="22"/>
          <w:szCs w:val="22"/>
        </w:rPr>
        <w:t>ρφ</w:t>
      </w:r>
      <w:r w:rsidR="00D44507" w:rsidRPr="00AB7068">
        <w:rPr>
          <w:rFonts w:ascii="Verdana" w:hAnsi="Verdana" w:cs="Arial"/>
          <w:spacing w:val="-5"/>
          <w:w w:val="106"/>
          <w:sz w:val="22"/>
          <w:szCs w:val="22"/>
        </w:rPr>
        <w:t>ω</w:t>
      </w:r>
      <w:r w:rsidR="00D44507" w:rsidRPr="00AB7068">
        <w:rPr>
          <w:rFonts w:ascii="Verdana" w:hAnsi="Verdana" w:cs="Arial"/>
          <w:w w:val="106"/>
          <w:sz w:val="22"/>
          <w:szCs w:val="22"/>
        </w:rPr>
        <w:t>σης</w:t>
      </w:r>
      <w:r w:rsidR="00D44507" w:rsidRPr="00AB7068">
        <w:rPr>
          <w:rFonts w:ascii="Verdana" w:hAnsi="Verdana" w:cs="Arial"/>
          <w:spacing w:val="27"/>
          <w:w w:val="106"/>
          <w:sz w:val="22"/>
          <w:szCs w:val="22"/>
        </w:rPr>
        <w:t xml:space="preserve"> </w:t>
      </w:r>
      <w:r w:rsidR="00D44507" w:rsidRPr="00AB7068">
        <w:rPr>
          <w:rFonts w:ascii="Verdana" w:hAnsi="Verdana" w:cs="Arial"/>
          <w:spacing w:val="-1"/>
          <w:sz w:val="22"/>
          <w:szCs w:val="22"/>
        </w:rPr>
        <w:t>τ</w:t>
      </w:r>
      <w:r w:rsidR="00D44507" w:rsidRPr="00AB7068">
        <w:rPr>
          <w:rFonts w:ascii="Verdana" w:hAnsi="Verdana" w:cs="Arial"/>
          <w:sz w:val="22"/>
          <w:szCs w:val="22"/>
        </w:rPr>
        <w:t>ου</w:t>
      </w:r>
      <w:r w:rsidR="00D44507" w:rsidRPr="00AB7068">
        <w:rPr>
          <w:rFonts w:ascii="Verdana" w:hAnsi="Verdana" w:cs="Arial"/>
          <w:spacing w:val="17"/>
          <w:sz w:val="22"/>
          <w:szCs w:val="22"/>
        </w:rPr>
        <w:t xml:space="preserve"> </w:t>
      </w:r>
      <w:r w:rsidR="00D44507" w:rsidRPr="00AB7068">
        <w:rPr>
          <w:rFonts w:ascii="Verdana" w:hAnsi="Verdana" w:cs="Arial"/>
          <w:spacing w:val="1"/>
          <w:sz w:val="22"/>
          <w:szCs w:val="22"/>
        </w:rPr>
        <w:t>χ</w:t>
      </w:r>
      <w:r w:rsidR="00D44507" w:rsidRPr="00AB7068">
        <w:rPr>
          <w:rFonts w:ascii="Verdana" w:hAnsi="Verdana" w:cs="Arial"/>
          <w:spacing w:val="-5"/>
          <w:sz w:val="22"/>
          <w:szCs w:val="22"/>
        </w:rPr>
        <w:t>ώ</w:t>
      </w:r>
      <w:r w:rsidR="00D44507" w:rsidRPr="00AB7068">
        <w:rPr>
          <w:rFonts w:ascii="Verdana" w:hAnsi="Verdana" w:cs="Arial"/>
          <w:spacing w:val="-1"/>
          <w:sz w:val="22"/>
          <w:szCs w:val="22"/>
        </w:rPr>
        <w:t>ρ</w:t>
      </w:r>
      <w:r w:rsidR="00D44507" w:rsidRPr="00AB7068">
        <w:rPr>
          <w:rFonts w:ascii="Verdana" w:hAnsi="Verdana" w:cs="Arial"/>
          <w:sz w:val="22"/>
          <w:szCs w:val="22"/>
        </w:rPr>
        <w:t xml:space="preserve">ου, </w:t>
      </w:r>
      <w:r w:rsidR="00D44507" w:rsidRPr="00AB7068">
        <w:rPr>
          <w:rFonts w:ascii="Verdana" w:hAnsi="Verdana" w:cs="Arial"/>
          <w:spacing w:val="1"/>
          <w:sz w:val="22"/>
          <w:szCs w:val="22"/>
        </w:rPr>
        <w:t>ώσ</w:t>
      </w:r>
      <w:r w:rsidR="00D44507" w:rsidRPr="00AB7068">
        <w:rPr>
          <w:rFonts w:ascii="Verdana" w:hAnsi="Verdana" w:cs="Arial"/>
          <w:sz w:val="22"/>
          <w:szCs w:val="22"/>
        </w:rPr>
        <w:t>τε</w:t>
      </w:r>
      <w:r w:rsidR="00D44507" w:rsidRPr="00AB7068">
        <w:rPr>
          <w:rFonts w:ascii="Verdana" w:hAnsi="Verdana" w:cs="Arial"/>
          <w:spacing w:val="-1"/>
          <w:sz w:val="22"/>
          <w:szCs w:val="22"/>
        </w:rPr>
        <w:t xml:space="preserve"> </w:t>
      </w:r>
      <w:r w:rsidR="00D44507" w:rsidRPr="00AB7068">
        <w:rPr>
          <w:rFonts w:ascii="Verdana" w:hAnsi="Verdana" w:cs="Arial"/>
          <w:spacing w:val="1"/>
          <w:sz w:val="22"/>
          <w:szCs w:val="22"/>
        </w:rPr>
        <w:t>ν</w:t>
      </w:r>
      <w:r w:rsidR="00D44507" w:rsidRPr="00AB7068">
        <w:rPr>
          <w:rFonts w:ascii="Verdana" w:hAnsi="Verdana" w:cs="Arial"/>
          <w:sz w:val="22"/>
          <w:szCs w:val="22"/>
        </w:rPr>
        <w:t xml:space="preserve">α </w:t>
      </w:r>
      <w:r w:rsidR="00D44507" w:rsidRPr="00AB7068">
        <w:rPr>
          <w:rFonts w:ascii="Verdana" w:hAnsi="Verdana" w:cs="Arial"/>
          <w:spacing w:val="-1"/>
          <w:sz w:val="22"/>
          <w:szCs w:val="22"/>
        </w:rPr>
        <w:t>π</w:t>
      </w:r>
      <w:r w:rsidR="00D44507" w:rsidRPr="00AB7068">
        <w:rPr>
          <w:rFonts w:ascii="Verdana" w:hAnsi="Verdana" w:cs="Arial"/>
          <w:spacing w:val="1"/>
          <w:sz w:val="22"/>
          <w:szCs w:val="22"/>
        </w:rPr>
        <w:t>λ</w:t>
      </w:r>
      <w:r w:rsidR="00D44507" w:rsidRPr="00AB7068">
        <w:rPr>
          <w:rFonts w:ascii="Verdana" w:hAnsi="Verdana" w:cs="Arial"/>
          <w:spacing w:val="-3"/>
          <w:sz w:val="22"/>
          <w:szCs w:val="22"/>
        </w:rPr>
        <w:t>η</w:t>
      </w:r>
      <w:r w:rsidR="00D44507" w:rsidRPr="00AB7068">
        <w:rPr>
          <w:rFonts w:ascii="Verdana" w:hAnsi="Verdana" w:cs="Arial"/>
          <w:sz w:val="22"/>
          <w:szCs w:val="22"/>
        </w:rPr>
        <w:t>ροί</w:t>
      </w:r>
      <w:r w:rsidR="00D44507" w:rsidRPr="00AB7068">
        <w:rPr>
          <w:rFonts w:ascii="Verdana" w:hAnsi="Verdana" w:cs="Arial"/>
          <w:spacing w:val="1"/>
          <w:sz w:val="22"/>
          <w:szCs w:val="22"/>
        </w:rPr>
        <w:t xml:space="preserve"> </w:t>
      </w:r>
      <w:r w:rsidR="00D44507" w:rsidRPr="00AB7068">
        <w:rPr>
          <w:rFonts w:ascii="Verdana" w:hAnsi="Verdana" w:cs="Arial"/>
          <w:spacing w:val="-2"/>
          <w:sz w:val="22"/>
          <w:szCs w:val="22"/>
        </w:rPr>
        <w:t>τ</w:t>
      </w:r>
      <w:r w:rsidR="00D44507" w:rsidRPr="00AB7068">
        <w:rPr>
          <w:rFonts w:ascii="Verdana" w:hAnsi="Verdana" w:cs="Arial"/>
          <w:spacing w:val="1"/>
          <w:sz w:val="22"/>
          <w:szCs w:val="22"/>
        </w:rPr>
        <w:t>ι</w:t>
      </w:r>
      <w:r w:rsidR="00D44507" w:rsidRPr="00AB7068">
        <w:rPr>
          <w:rFonts w:ascii="Verdana" w:hAnsi="Verdana" w:cs="Arial"/>
          <w:sz w:val="22"/>
          <w:szCs w:val="22"/>
        </w:rPr>
        <w:t>ς</w:t>
      </w:r>
      <w:r w:rsidR="00D44507" w:rsidRPr="00AB7068">
        <w:rPr>
          <w:rFonts w:ascii="Verdana" w:hAnsi="Verdana" w:cs="Arial"/>
          <w:spacing w:val="-1"/>
          <w:sz w:val="22"/>
          <w:szCs w:val="22"/>
        </w:rPr>
        <w:t xml:space="preserve"> </w:t>
      </w:r>
      <w:r w:rsidR="00D44507" w:rsidRPr="00AB7068">
        <w:rPr>
          <w:rFonts w:ascii="Verdana" w:hAnsi="Verdana" w:cs="Arial"/>
          <w:spacing w:val="1"/>
          <w:sz w:val="22"/>
          <w:szCs w:val="22"/>
        </w:rPr>
        <w:t>σ</w:t>
      </w:r>
      <w:r w:rsidR="00D44507" w:rsidRPr="00AB7068">
        <w:rPr>
          <w:rFonts w:ascii="Verdana" w:hAnsi="Verdana" w:cs="Arial"/>
          <w:spacing w:val="-1"/>
          <w:sz w:val="22"/>
          <w:szCs w:val="22"/>
        </w:rPr>
        <w:t>υ</w:t>
      </w:r>
      <w:r w:rsidR="00D44507" w:rsidRPr="00AB7068">
        <w:rPr>
          <w:rFonts w:ascii="Verdana" w:hAnsi="Verdana" w:cs="Arial"/>
          <w:spacing w:val="1"/>
          <w:sz w:val="22"/>
          <w:szCs w:val="22"/>
        </w:rPr>
        <w:t>ν</w:t>
      </w:r>
      <w:r w:rsidR="00D44507" w:rsidRPr="00AB7068">
        <w:rPr>
          <w:rFonts w:ascii="Verdana" w:hAnsi="Verdana" w:cs="Arial"/>
          <w:sz w:val="22"/>
          <w:szCs w:val="22"/>
        </w:rPr>
        <w:t>θή</w:t>
      </w:r>
      <w:r w:rsidR="00D44507" w:rsidRPr="00AB7068">
        <w:rPr>
          <w:rFonts w:ascii="Verdana" w:hAnsi="Verdana" w:cs="Arial"/>
          <w:spacing w:val="-1"/>
          <w:sz w:val="22"/>
          <w:szCs w:val="22"/>
        </w:rPr>
        <w:t>κ</w:t>
      </w:r>
      <w:r w:rsidR="00D44507" w:rsidRPr="00AB7068">
        <w:rPr>
          <w:rFonts w:ascii="Verdana" w:hAnsi="Verdana" w:cs="Arial"/>
          <w:spacing w:val="1"/>
          <w:sz w:val="22"/>
          <w:szCs w:val="22"/>
        </w:rPr>
        <w:t>ε</w:t>
      </w:r>
      <w:r w:rsidR="00D44507" w:rsidRPr="00AB7068">
        <w:rPr>
          <w:rFonts w:ascii="Verdana" w:hAnsi="Verdana" w:cs="Arial"/>
          <w:sz w:val="22"/>
          <w:szCs w:val="22"/>
        </w:rPr>
        <w:t>ς</w:t>
      </w:r>
      <w:r w:rsidR="00D44507" w:rsidRPr="00AB7068">
        <w:rPr>
          <w:rFonts w:ascii="Verdana" w:hAnsi="Verdana" w:cs="Arial"/>
          <w:spacing w:val="-1"/>
          <w:sz w:val="22"/>
          <w:szCs w:val="22"/>
        </w:rPr>
        <w:t xml:space="preserve"> κ</w:t>
      </w:r>
      <w:r w:rsidR="00D44507" w:rsidRPr="00AB7068">
        <w:rPr>
          <w:rFonts w:ascii="Verdana" w:hAnsi="Verdana" w:cs="Arial"/>
          <w:sz w:val="22"/>
          <w:szCs w:val="22"/>
        </w:rPr>
        <w:t>α</w:t>
      </w:r>
      <w:r w:rsidR="00D44507" w:rsidRPr="00AB7068">
        <w:rPr>
          <w:rFonts w:ascii="Verdana" w:hAnsi="Verdana" w:cs="Arial"/>
          <w:spacing w:val="1"/>
          <w:sz w:val="22"/>
          <w:szCs w:val="22"/>
        </w:rPr>
        <w:t>λ</w:t>
      </w:r>
      <w:r w:rsidR="00D44507" w:rsidRPr="00AB7068">
        <w:rPr>
          <w:rFonts w:ascii="Verdana" w:hAnsi="Verdana" w:cs="Arial"/>
          <w:sz w:val="22"/>
          <w:szCs w:val="22"/>
        </w:rPr>
        <w:t>ής</w:t>
      </w:r>
      <w:r w:rsidR="00D44507" w:rsidRPr="00AB7068">
        <w:rPr>
          <w:rFonts w:ascii="Verdana" w:hAnsi="Verdana" w:cs="Arial"/>
          <w:spacing w:val="-3"/>
          <w:sz w:val="22"/>
          <w:szCs w:val="22"/>
        </w:rPr>
        <w:t xml:space="preserve"> </w:t>
      </w:r>
      <w:r w:rsidR="00D44507" w:rsidRPr="00AB7068">
        <w:rPr>
          <w:rFonts w:ascii="Verdana" w:hAnsi="Verdana" w:cs="Arial"/>
          <w:spacing w:val="1"/>
          <w:sz w:val="22"/>
          <w:szCs w:val="22"/>
        </w:rPr>
        <w:t>λ</w:t>
      </w:r>
      <w:r w:rsidR="00D44507" w:rsidRPr="00AB7068">
        <w:rPr>
          <w:rFonts w:ascii="Verdana" w:hAnsi="Verdana" w:cs="Arial"/>
          <w:spacing w:val="-1"/>
          <w:sz w:val="22"/>
          <w:szCs w:val="22"/>
        </w:rPr>
        <w:t>ε</w:t>
      </w:r>
      <w:r w:rsidR="00D44507" w:rsidRPr="00AB7068">
        <w:rPr>
          <w:rFonts w:ascii="Verdana" w:hAnsi="Verdana" w:cs="Arial"/>
          <w:spacing w:val="1"/>
          <w:sz w:val="22"/>
          <w:szCs w:val="22"/>
        </w:rPr>
        <w:t>ι</w:t>
      </w:r>
      <w:r w:rsidR="00D44507" w:rsidRPr="00AB7068">
        <w:rPr>
          <w:rFonts w:ascii="Verdana" w:hAnsi="Verdana" w:cs="Arial"/>
          <w:sz w:val="22"/>
          <w:szCs w:val="22"/>
        </w:rPr>
        <w:t>τ</w:t>
      </w:r>
      <w:r w:rsidR="00D44507" w:rsidRPr="00AB7068">
        <w:rPr>
          <w:rFonts w:ascii="Verdana" w:hAnsi="Verdana" w:cs="Arial"/>
          <w:spacing w:val="-2"/>
          <w:sz w:val="22"/>
          <w:szCs w:val="22"/>
        </w:rPr>
        <w:t>ο</w:t>
      </w:r>
      <w:r w:rsidR="00D44507" w:rsidRPr="00AB7068">
        <w:rPr>
          <w:rFonts w:ascii="Verdana" w:hAnsi="Verdana" w:cs="Arial"/>
          <w:spacing w:val="1"/>
          <w:sz w:val="22"/>
          <w:szCs w:val="22"/>
        </w:rPr>
        <w:t>υ</w:t>
      </w:r>
      <w:r w:rsidR="00D44507" w:rsidRPr="00AB7068">
        <w:rPr>
          <w:rFonts w:ascii="Verdana" w:hAnsi="Verdana" w:cs="Arial"/>
          <w:sz w:val="22"/>
          <w:szCs w:val="22"/>
        </w:rPr>
        <w:t>ρ</w:t>
      </w:r>
      <w:r w:rsidR="00D44507" w:rsidRPr="00AB7068">
        <w:rPr>
          <w:rFonts w:ascii="Verdana" w:hAnsi="Verdana" w:cs="Arial"/>
          <w:spacing w:val="-1"/>
          <w:sz w:val="22"/>
          <w:szCs w:val="22"/>
        </w:rPr>
        <w:t>γ</w:t>
      </w:r>
      <w:r w:rsidR="00D44507" w:rsidRPr="00AB7068">
        <w:rPr>
          <w:rFonts w:ascii="Verdana" w:hAnsi="Verdana" w:cs="Arial"/>
          <w:spacing w:val="-2"/>
          <w:sz w:val="22"/>
          <w:szCs w:val="22"/>
        </w:rPr>
        <w:t>ί</w:t>
      </w:r>
      <w:r w:rsidR="00D44507" w:rsidRPr="00AB7068">
        <w:rPr>
          <w:rFonts w:ascii="Verdana" w:hAnsi="Verdana" w:cs="Arial"/>
          <w:sz w:val="22"/>
          <w:szCs w:val="22"/>
        </w:rPr>
        <w:t>ας</w:t>
      </w:r>
      <w:r w:rsidR="00D44507" w:rsidRPr="00AB7068">
        <w:rPr>
          <w:rFonts w:ascii="Verdana" w:hAnsi="Verdana" w:cs="Arial"/>
          <w:spacing w:val="-1"/>
          <w:sz w:val="22"/>
          <w:szCs w:val="22"/>
        </w:rPr>
        <w:t xml:space="preserve"> κ</w:t>
      </w:r>
      <w:r w:rsidR="00D44507" w:rsidRPr="00AB7068">
        <w:rPr>
          <w:rFonts w:ascii="Verdana" w:hAnsi="Verdana" w:cs="Arial"/>
          <w:sz w:val="22"/>
          <w:szCs w:val="22"/>
        </w:rPr>
        <w:t>αι</w:t>
      </w:r>
      <w:r w:rsidR="00D44507" w:rsidRPr="00AB7068">
        <w:rPr>
          <w:rFonts w:ascii="Verdana" w:hAnsi="Verdana" w:cs="Arial"/>
          <w:spacing w:val="1"/>
          <w:sz w:val="22"/>
          <w:szCs w:val="22"/>
        </w:rPr>
        <w:t xml:space="preserve"> </w:t>
      </w:r>
      <w:r w:rsidR="00D44507" w:rsidRPr="00AB7068">
        <w:rPr>
          <w:rFonts w:ascii="Verdana" w:hAnsi="Verdana" w:cs="Arial"/>
          <w:sz w:val="22"/>
          <w:szCs w:val="22"/>
        </w:rPr>
        <w:t>α</w:t>
      </w:r>
      <w:r w:rsidR="00D44507" w:rsidRPr="00AB7068">
        <w:rPr>
          <w:rFonts w:ascii="Verdana" w:hAnsi="Verdana" w:cs="Arial"/>
          <w:spacing w:val="1"/>
          <w:sz w:val="22"/>
          <w:szCs w:val="22"/>
        </w:rPr>
        <w:t>σ</w:t>
      </w:r>
      <w:r w:rsidR="00D44507" w:rsidRPr="00AB7068">
        <w:rPr>
          <w:rFonts w:ascii="Verdana" w:hAnsi="Verdana" w:cs="Arial"/>
          <w:sz w:val="22"/>
          <w:szCs w:val="22"/>
        </w:rPr>
        <w:t>φά</w:t>
      </w:r>
      <w:r w:rsidR="00D44507" w:rsidRPr="00AB7068">
        <w:rPr>
          <w:rFonts w:ascii="Verdana" w:hAnsi="Verdana" w:cs="Arial"/>
          <w:spacing w:val="-1"/>
          <w:sz w:val="22"/>
          <w:szCs w:val="22"/>
        </w:rPr>
        <w:t>λ</w:t>
      </w:r>
      <w:r w:rsidR="00D44507" w:rsidRPr="00AB7068">
        <w:rPr>
          <w:rFonts w:ascii="Verdana" w:hAnsi="Verdana" w:cs="Arial"/>
          <w:spacing w:val="1"/>
          <w:sz w:val="22"/>
          <w:szCs w:val="22"/>
        </w:rPr>
        <w:t>ει</w:t>
      </w:r>
      <w:r w:rsidR="00D44507" w:rsidRPr="00AB7068">
        <w:rPr>
          <w:rFonts w:ascii="Verdana" w:hAnsi="Verdana" w:cs="Arial"/>
          <w:sz w:val="22"/>
          <w:szCs w:val="22"/>
        </w:rPr>
        <w:t>ας</w:t>
      </w:r>
      <w:r w:rsidR="00D44507" w:rsidRPr="00AB7068">
        <w:rPr>
          <w:rFonts w:ascii="Verdana" w:hAnsi="Verdana" w:cs="Arial"/>
          <w:spacing w:val="-1"/>
          <w:sz w:val="22"/>
          <w:szCs w:val="22"/>
        </w:rPr>
        <w:t>.</w:t>
      </w:r>
    </w:p>
    <w:p w:rsidR="00AB7068" w:rsidRDefault="00AB7068" w:rsidP="00AB7068">
      <w:pPr>
        <w:pStyle w:val="a5"/>
        <w:widowControl w:val="0"/>
        <w:autoSpaceDE w:val="0"/>
        <w:autoSpaceDN w:val="0"/>
        <w:adjustRightInd w:val="0"/>
        <w:spacing w:line="252" w:lineRule="exact"/>
        <w:ind w:left="0" w:hanging="284"/>
        <w:jc w:val="both"/>
        <w:rPr>
          <w:rFonts w:ascii="Verdana" w:hAnsi="Verdana" w:cs="Arial"/>
          <w:spacing w:val="-1"/>
          <w:sz w:val="22"/>
          <w:szCs w:val="22"/>
        </w:rPr>
      </w:pPr>
    </w:p>
    <w:p w:rsidR="00AB7068" w:rsidRDefault="00AB7068" w:rsidP="00AB7068">
      <w:pPr>
        <w:pStyle w:val="a5"/>
        <w:widowControl w:val="0"/>
        <w:autoSpaceDE w:val="0"/>
        <w:autoSpaceDN w:val="0"/>
        <w:adjustRightInd w:val="0"/>
        <w:spacing w:line="252" w:lineRule="exact"/>
        <w:ind w:left="0" w:hanging="284"/>
        <w:jc w:val="both"/>
        <w:rPr>
          <w:rFonts w:ascii="Verdana" w:hAnsi="Verdana"/>
          <w:b/>
          <w:bCs/>
          <w:sz w:val="22"/>
          <w:szCs w:val="22"/>
          <w:u w:val="single"/>
        </w:rPr>
      </w:pPr>
      <w:r>
        <w:rPr>
          <w:rFonts w:ascii="Verdana" w:hAnsi="Verdana" w:cs="Arial"/>
          <w:spacing w:val="-1"/>
          <w:sz w:val="22"/>
          <w:szCs w:val="22"/>
        </w:rPr>
        <w:t xml:space="preserve">   </w:t>
      </w:r>
      <w:r w:rsidR="00030446">
        <w:rPr>
          <w:rFonts w:ascii="Verdana" w:hAnsi="Verdana" w:cs="Arial"/>
          <w:spacing w:val="-1"/>
          <w:sz w:val="22"/>
          <w:szCs w:val="22"/>
        </w:rPr>
        <w:t xml:space="preserve"> </w:t>
      </w:r>
      <w:r w:rsidR="00D44507" w:rsidRPr="00AB7068">
        <w:rPr>
          <w:rFonts w:ascii="Verdana" w:hAnsi="Verdana"/>
          <w:b/>
          <w:bCs/>
          <w:sz w:val="22"/>
          <w:szCs w:val="22"/>
          <w:u w:val="single"/>
        </w:rPr>
        <w:t>2) Τρόπος Διενέργειας της Δημοπρασίας</w:t>
      </w:r>
    </w:p>
    <w:p w:rsidR="00AB7068" w:rsidRDefault="00AB7068" w:rsidP="00AB7068">
      <w:pPr>
        <w:pStyle w:val="a5"/>
        <w:widowControl w:val="0"/>
        <w:autoSpaceDE w:val="0"/>
        <w:autoSpaceDN w:val="0"/>
        <w:adjustRightInd w:val="0"/>
        <w:spacing w:line="252" w:lineRule="exact"/>
        <w:ind w:left="0" w:hanging="284"/>
        <w:jc w:val="both"/>
        <w:rPr>
          <w:rFonts w:ascii="Verdana" w:hAnsi="Verdana"/>
          <w:b/>
          <w:sz w:val="22"/>
          <w:szCs w:val="22"/>
        </w:rPr>
      </w:pPr>
      <w:r w:rsidRPr="00AB7068">
        <w:rPr>
          <w:rFonts w:ascii="Verdana" w:hAnsi="Verdana"/>
          <w:b/>
          <w:bCs/>
          <w:sz w:val="22"/>
          <w:szCs w:val="22"/>
        </w:rPr>
        <w:t xml:space="preserve">    </w:t>
      </w:r>
      <w:r w:rsidR="00D44507" w:rsidRPr="00AB7068">
        <w:rPr>
          <w:rFonts w:ascii="Verdana" w:hAnsi="Verdana"/>
          <w:b/>
          <w:sz w:val="22"/>
          <w:szCs w:val="22"/>
        </w:rPr>
        <w:t>Η</w:t>
      </w:r>
      <w:r w:rsidR="00D44507" w:rsidRPr="00D44507">
        <w:rPr>
          <w:rFonts w:ascii="Verdana" w:hAnsi="Verdana"/>
          <w:b/>
          <w:sz w:val="22"/>
          <w:szCs w:val="22"/>
        </w:rPr>
        <w:t xml:space="preserve"> δημοπρασία είναι μειοδοτική, φανερή και προφορική και διεξάγεται σε δύο φάσεις ως εξής:</w:t>
      </w:r>
    </w:p>
    <w:p w:rsidR="00AB7068" w:rsidRDefault="00AB7068" w:rsidP="00AB7068">
      <w:pPr>
        <w:pStyle w:val="a5"/>
        <w:widowControl w:val="0"/>
        <w:autoSpaceDE w:val="0"/>
        <w:autoSpaceDN w:val="0"/>
        <w:adjustRightInd w:val="0"/>
        <w:spacing w:line="252" w:lineRule="exact"/>
        <w:ind w:left="0" w:hanging="284"/>
        <w:jc w:val="both"/>
        <w:rPr>
          <w:rFonts w:ascii="Verdana" w:hAnsi="Verdana"/>
          <w:b/>
          <w:sz w:val="22"/>
          <w:szCs w:val="22"/>
        </w:rPr>
      </w:pPr>
      <w:r>
        <w:rPr>
          <w:rFonts w:ascii="Verdana" w:hAnsi="Verdana"/>
          <w:b/>
          <w:sz w:val="22"/>
          <w:szCs w:val="22"/>
        </w:rPr>
        <w:t xml:space="preserve">    </w:t>
      </w:r>
      <w:r w:rsidR="00D44507" w:rsidRPr="00D44507">
        <w:rPr>
          <w:rFonts w:ascii="Verdana" w:hAnsi="Verdana"/>
          <w:b/>
          <w:sz w:val="22"/>
          <w:szCs w:val="22"/>
        </w:rPr>
        <w:t>Α. Διακήρυξη εκδήλωσης ενδιαφέροντος.</w:t>
      </w:r>
      <w:r>
        <w:rPr>
          <w:rFonts w:ascii="Verdana" w:hAnsi="Verdana"/>
          <w:b/>
          <w:sz w:val="22"/>
          <w:szCs w:val="22"/>
        </w:rPr>
        <w:t xml:space="preserve">    </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b/>
          <w:sz w:val="22"/>
          <w:szCs w:val="22"/>
        </w:rPr>
        <w:t xml:space="preserve">    </w:t>
      </w:r>
      <w:r w:rsidR="00D44507" w:rsidRPr="00D44507">
        <w:rPr>
          <w:rFonts w:ascii="Verdana" w:hAnsi="Verdana"/>
          <w:sz w:val="22"/>
          <w:szCs w:val="22"/>
        </w:rPr>
        <w:t>Ο Δήμαρχος δημοσιεύει λεπτομερή διακήρυξη, καλώντας τους ενδιαφερομένους όπως, εντός προθεσμίας είκοσι (20) ημερών από της δημοσιεύσεως εκδηλώσουν ενδιαφέρον.</w:t>
      </w:r>
      <w:r w:rsidR="00D44507" w:rsidRPr="00D44507">
        <w:rPr>
          <w:rFonts w:ascii="Verdana" w:hAnsi="Verdana"/>
          <w:b/>
          <w:sz w:val="22"/>
          <w:szCs w:val="22"/>
        </w:rPr>
        <w:t xml:space="preserve"> </w:t>
      </w:r>
      <w:r w:rsidR="00D44507" w:rsidRPr="00D44507">
        <w:rPr>
          <w:rFonts w:ascii="Verdana" w:hAnsi="Verdana"/>
          <w:sz w:val="22"/>
          <w:szCs w:val="22"/>
        </w:rPr>
        <w:t xml:space="preserve">Οι προσφορές ενδιαφέροντος κατατίθενται στο Δήμο και στη συνέχεια η αρμόδια δημοτική υπηρεσία τις αποστέλλει στην επιτροπή του άρθρου 7 του ΠΔ 270/81, η οποία με επιτόπια έρευνα, κρίνει περί της </w:t>
      </w:r>
      <w:proofErr w:type="spellStart"/>
      <w:r w:rsidR="00D44507" w:rsidRPr="00D44507">
        <w:rPr>
          <w:rFonts w:ascii="Verdana" w:hAnsi="Verdana"/>
          <w:sz w:val="22"/>
          <w:szCs w:val="22"/>
        </w:rPr>
        <w:t>καταλληλότητος</w:t>
      </w:r>
      <w:proofErr w:type="spellEnd"/>
      <w:r w:rsidR="00D44507" w:rsidRPr="00D44507">
        <w:rPr>
          <w:rFonts w:ascii="Verdana" w:hAnsi="Verdana"/>
          <w:sz w:val="22"/>
          <w:szCs w:val="22"/>
        </w:rPr>
        <w:t xml:space="preserve">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w:t>
      </w:r>
      <w:r w:rsidR="00D44507" w:rsidRPr="00D44507">
        <w:rPr>
          <w:rFonts w:ascii="Verdana" w:hAnsi="Verdana"/>
          <w:color w:val="000000"/>
          <w:sz w:val="22"/>
          <w:szCs w:val="22"/>
        </w:rPr>
        <w:t xml:space="preserve">με το διάγραμμα του ακινήτου το οποίο συντάσσεται από τον μηχανικό </w:t>
      </w:r>
      <w:r w:rsidR="00D44507" w:rsidRPr="00D44507">
        <w:rPr>
          <w:rFonts w:ascii="Verdana" w:hAnsi="Verdana"/>
          <w:color w:val="000000"/>
          <w:sz w:val="22"/>
          <w:szCs w:val="22"/>
        </w:rPr>
        <w:lastRenderedPageBreak/>
        <w:t>της επιτροπής και θεωρείται από τον Δ/</w:t>
      </w:r>
      <w:proofErr w:type="spellStart"/>
      <w:r w:rsidR="00D44507" w:rsidRPr="00D44507">
        <w:rPr>
          <w:rFonts w:ascii="Verdana" w:hAnsi="Verdana"/>
          <w:color w:val="000000"/>
          <w:sz w:val="22"/>
          <w:szCs w:val="22"/>
        </w:rPr>
        <w:t>ντη</w:t>
      </w:r>
      <w:proofErr w:type="spellEnd"/>
      <w:r w:rsidR="00D44507" w:rsidRPr="00D44507">
        <w:rPr>
          <w:rFonts w:ascii="Verdana" w:hAnsi="Verdana"/>
          <w:color w:val="000000"/>
          <w:sz w:val="22"/>
          <w:szCs w:val="22"/>
        </w:rPr>
        <w:t xml:space="preserve"> της τεχνικής υπηρεσίας</w:t>
      </w:r>
      <w:r w:rsidR="00D44507" w:rsidRPr="00D44507">
        <w:rPr>
          <w:rFonts w:ascii="Verdana" w:hAnsi="Verdana"/>
          <w:sz w:val="22"/>
          <w:szCs w:val="22"/>
        </w:rPr>
        <w:t>, αποστέλλονται στο δήμο, ο οποίος την κοινοποιεί σε κάθε έναν που εκδήλωσε ενδιαφέρον.</w:t>
      </w:r>
      <w:r>
        <w:rPr>
          <w:rFonts w:ascii="Verdana" w:hAnsi="Verdana"/>
          <w:sz w:val="22"/>
          <w:szCs w:val="22"/>
        </w:rPr>
        <w:t xml:space="preserve">    </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155655">
        <w:rPr>
          <w:rFonts w:ascii="Verdana" w:hAnsi="Verdana"/>
          <w:sz w:val="22"/>
          <w:szCs w:val="22"/>
        </w:rPr>
        <w:t xml:space="preserve"> </w:t>
      </w:r>
      <w:r w:rsidR="00D44507" w:rsidRPr="00D44507">
        <w:rPr>
          <w:rFonts w:ascii="Verdana" w:hAnsi="Verdana"/>
          <w:b/>
          <w:sz w:val="22"/>
          <w:szCs w:val="22"/>
        </w:rPr>
        <w:t>Β.</w:t>
      </w:r>
      <w:r w:rsidR="00D44507" w:rsidRPr="00D44507">
        <w:rPr>
          <w:rFonts w:ascii="Verdana" w:hAnsi="Verdana"/>
          <w:sz w:val="22"/>
          <w:szCs w:val="22"/>
        </w:rPr>
        <w:t xml:space="preserve"> </w:t>
      </w:r>
      <w:r w:rsidR="00D44507" w:rsidRPr="00D44507">
        <w:rPr>
          <w:rFonts w:ascii="Verdana" w:hAnsi="Verdana"/>
          <w:b/>
          <w:sz w:val="22"/>
          <w:szCs w:val="22"/>
        </w:rPr>
        <w:t>Διενέργεια δημοπρασίας</w:t>
      </w:r>
      <w:r w:rsidR="00D44507" w:rsidRPr="00D44507">
        <w:rPr>
          <w:rFonts w:ascii="Verdana" w:hAnsi="Verdana"/>
          <w:sz w:val="22"/>
          <w:szCs w:val="22"/>
        </w:rPr>
        <w:t>. Στη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μειοδότη.</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D44507" w:rsidRPr="00D44507">
        <w:rPr>
          <w:rFonts w:ascii="Verdana" w:hAnsi="Verdana"/>
          <w:b/>
          <w:sz w:val="22"/>
          <w:szCs w:val="22"/>
          <w:u w:val="single"/>
        </w:rPr>
        <w:t>3)Δικαιολογητικά συμμετοχής</w:t>
      </w:r>
      <w:r w:rsidR="00D44507" w:rsidRPr="00D44507">
        <w:rPr>
          <w:rFonts w:ascii="Verdana" w:hAnsi="Verdana"/>
          <w:sz w:val="22"/>
          <w:szCs w:val="22"/>
        </w:rPr>
        <w:t xml:space="preserve"> </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Οι ενδιαφερόμενοι πρέπει να προσκομίσουν επί ποινή αποκλεισμού, κατά την πρώτη φάση της δημοπρασίας, κυρίως φάκελο ο οποίος θα περιέχει:</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1. Υπεύθυνη δήλωση του Ν. 1599/86 (ΦΕΚ 757) με θεωρημένο το γνήσιο της υπογραφής, ότι έλαβε γνώση των όρων της διακήρυξης τους οποίους αποδέχεται πλήρως και ανεπιφυλάκτως.</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Pr>
          <w:rFonts w:ascii="Verdana" w:hAnsi="Verdana"/>
          <w:sz w:val="22"/>
          <w:szCs w:val="22"/>
        </w:rPr>
        <w:t xml:space="preserve"> </w:t>
      </w:r>
      <w:r w:rsidR="00D44507" w:rsidRPr="00D44507">
        <w:rPr>
          <w:rFonts w:ascii="Verdana" w:hAnsi="Verdana"/>
          <w:sz w:val="22"/>
          <w:szCs w:val="22"/>
        </w:rPr>
        <w:t xml:space="preserve">2. Δημοτική ενημερότητα από το Δήμο Μυλοποτάμου περί μη οφειλής που να ισχύει την ημέρα του διαγωνισμού. </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3. Φορολογική και ασφαλιστική ενημερότητα που να ισχύουν την ημέρα του διαγωνισμού.</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4. Φάκελος τεχνικής προσφοράς ο οποίος θα περιλαμβάνει:</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α) Τεχνική Έκθεση στην οποία θα περιγράφονται λεπτομερώς, η επιφάνεια, η θέση και τα λοιπά χαρακτηριστικά του ακινήτου που προσφέρουν, καθώς και τα πλήρη στοιχεία του εκμισθωτή (ιδιοκτήτη) του ακινήτου.</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Pr>
          <w:rFonts w:ascii="Verdana" w:hAnsi="Verdana"/>
          <w:sz w:val="22"/>
          <w:szCs w:val="22"/>
        </w:rPr>
        <w:t xml:space="preserve"> </w:t>
      </w:r>
      <w:r w:rsidR="00D44507" w:rsidRPr="00D44507">
        <w:rPr>
          <w:rFonts w:ascii="Verdana" w:hAnsi="Verdana"/>
          <w:sz w:val="22"/>
          <w:szCs w:val="22"/>
        </w:rPr>
        <w:t>β) Υπεύθυνη δήλωση του Ν. 1599/86 (ΦΕΚ 757) με θεωρημένο το γνήσιο της υπογραφής, στην οποία να δηλώνεται από τον προσφέροντα το δικαίωμα για την εκμίσθωση του ακινήτου.</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γ) Υπεύθυνη δήλωση του Ν. 1599/1986 (ΦΕΚ 757) με θεωρημένο το γνήσιο της υπογραφής, στην οποία να δηλώνεται από τον προσφέροντα ότι το ακίνητο δεν έχει υποστεί βλάβες από σεισμό ή πυρκαγιά.</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δ) Αντίγραφο της οικοδομικής άδειας του ακινήτου θεωρημένο από την αρμόδια πολεοδομική αρχή και σε περίπτωση μη ύπαρξης αυτού, βεβαίωση αρμόδιας αρχής (πολεοδομίας ή Δήμου) για τη νομιμότητα κατασκευής του κτιρίου.</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ε) Τίτλο ιδιοκτησίας ή αν δεν υπάρχει, υπεύθυνη δήλωση του Ν. 1599/86 (ΦΕΚ 757) με θεωρημένο το γνήσιο της υπογραφής ότι δεν έχει νόμιμο τίτλο κτήσης κυριότητας και θα αναφέρει περί του τρόπου κτήσης της κυριότητας του προσκομίζοντας παράλληλο αντίγραφο του Ε9.</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Pr="00155655" w:rsidRDefault="00155655" w:rsidP="00AB7068">
      <w:pPr>
        <w:pStyle w:val="a5"/>
        <w:widowControl w:val="0"/>
        <w:autoSpaceDE w:val="0"/>
        <w:autoSpaceDN w:val="0"/>
        <w:adjustRightInd w:val="0"/>
        <w:spacing w:line="252" w:lineRule="exact"/>
        <w:ind w:left="0" w:hanging="284"/>
        <w:jc w:val="both"/>
        <w:rPr>
          <w:rFonts w:ascii="Verdana" w:hAnsi="Verdana"/>
          <w:b/>
          <w:i/>
          <w:sz w:val="22"/>
          <w:szCs w:val="22"/>
          <w:u w:val="single"/>
        </w:rPr>
      </w:pPr>
      <w:r w:rsidRPr="00155655">
        <w:rPr>
          <w:rFonts w:ascii="Verdana" w:hAnsi="Verdana"/>
          <w:b/>
          <w:i/>
          <w:sz w:val="22"/>
          <w:szCs w:val="22"/>
        </w:rPr>
        <w:t xml:space="preserve">  </w:t>
      </w:r>
      <w:r>
        <w:rPr>
          <w:rFonts w:ascii="Verdana" w:hAnsi="Verdana"/>
          <w:b/>
          <w:i/>
          <w:sz w:val="22"/>
          <w:szCs w:val="22"/>
        </w:rPr>
        <w:t xml:space="preserve">  </w:t>
      </w:r>
      <w:r w:rsidR="00D44507" w:rsidRPr="00155655">
        <w:rPr>
          <w:rFonts w:ascii="Verdana" w:hAnsi="Verdana"/>
          <w:b/>
          <w:i/>
          <w:sz w:val="22"/>
          <w:szCs w:val="22"/>
          <w:u w:val="single"/>
        </w:rPr>
        <w:t>4)Τρόπος σύνταξης και επίδοσης προσφορών</w:t>
      </w:r>
    </w:p>
    <w:p w:rsidR="00AB7068" w:rsidRDefault="00D44507" w:rsidP="00AB7068">
      <w:pPr>
        <w:pStyle w:val="a5"/>
        <w:widowControl w:val="0"/>
        <w:autoSpaceDE w:val="0"/>
        <w:autoSpaceDN w:val="0"/>
        <w:adjustRightInd w:val="0"/>
        <w:spacing w:line="252" w:lineRule="exact"/>
        <w:ind w:left="0" w:hanging="284"/>
        <w:jc w:val="both"/>
        <w:rPr>
          <w:rFonts w:ascii="Verdana" w:hAnsi="Verdana"/>
          <w:sz w:val="22"/>
          <w:szCs w:val="22"/>
        </w:rPr>
      </w:pPr>
      <w:r w:rsidRPr="00D44507">
        <w:rPr>
          <w:rFonts w:ascii="Verdana" w:hAnsi="Verdana"/>
          <w:sz w:val="22"/>
          <w:szCs w:val="22"/>
        </w:rPr>
        <w:t xml:space="preserve"> </w:t>
      </w:r>
      <w:r w:rsidR="00155655">
        <w:rPr>
          <w:rFonts w:ascii="Verdana" w:hAnsi="Verdana"/>
          <w:sz w:val="22"/>
          <w:szCs w:val="22"/>
        </w:rPr>
        <w:t xml:space="preserve">  </w:t>
      </w:r>
      <w:r w:rsidR="00030446">
        <w:rPr>
          <w:rFonts w:ascii="Verdana" w:hAnsi="Verdana"/>
          <w:sz w:val="22"/>
          <w:szCs w:val="22"/>
        </w:rPr>
        <w:t xml:space="preserve"> </w:t>
      </w:r>
      <w:r w:rsidRPr="00D44507">
        <w:rPr>
          <w:rFonts w:ascii="Verdana" w:hAnsi="Verdana"/>
          <w:sz w:val="22"/>
          <w:szCs w:val="22"/>
        </w:rPr>
        <w:t xml:space="preserve">Οι φάκελοι (συνοδευόμενοι από αίτηση συμμετοχής στη δημοπρασία η οποία θα βρίσκεται εκτός φακέλου) θα παραδοθούν στο Πρωτόκολλο του Δήμου Μυλοποτάμου και στη συνέχεια η αρμόδια δημοτική υπηρεσία τις αποστέλλει στην επιτροπή του άρθρου 7 του ΠΔ 270/81 (Επιτροπή Καταλληλότητας), σφραγισμένοι, οι οποίοι θα γράφουν απ’ έξω την επωνυμία του διαγωνιζόμενου, τα στοιχεία της διακήρυξης (τίτλος, αριθμός πρωτοκόλλου), την ημερομηνία διεξαγωγής της δημοπρασίας και τα στοιχεία του αποστολέα. </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Τα δικαιολογητικά θα πρέπει:</w:t>
      </w:r>
    </w:p>
    <w:p w:rsidR="00AB7068" w:rsidRDefault="00D44507" w:rsidP="00AB7068">
      <w:pPr>
        <w:pStyle w:val="a5"/>
        <w:widowControl w:val="0"/>
        <w:autoSpaceDE w:val="0"/>
        <w:autoSpaceDN w:val="0"/>
        <w:adjustRightInd w:val="0"/>
        <w:spacing w:line="252" w:lineRule="exact"/>
        <w:ind w:left="0" w:hanging="284"/>
        <w:jc w:val="both"/>
        <w:rPr>
          <w:rFonts w:ascii="Verdana" w:hAnsi="Verdana"/>
          <w:sz w:val="22"/>
          <w:szCs w:val="22"/>
        </w:rPr>
      </w:pPr>
      <w:r w:rsidRPr="00D44507">
        <w:rPr>
          <w:rFonts w:ascii="Verdana" w:hAnsi="Verdana"/>
          <w:sz w:val="22"/>
          <w:szCs w:val="22"/>
        </w:rPr>
        <w:t xml:space="preserve"> </w:t>
      </w:r>
      <w:r w:rsidR="00155655">
        <w:rPr>
          <w:rFonts w:ascii="Verdana" w:hAnsi="Verdana"/>
          <w:sz w:val="22"/>
          <w:szCs w:val="22"/>
        </w:rPr>
        <w:t xml:space="preserve">  </w:t>
      </w:r>
      <w:r w:rsidR="00030446">
        <w:rPr>
          <w:rFonts w:ascii="Verdana" w:hAnsi="Verdana"/>
          <w:sz w:val="22"/>
          <w:szCs w:val="22"/>
        </w:rPr>
        <w:t xml:space="preserve"> </w:t>
      </w:r>
      <w:r w:rsidRPr="00D44507">
        <w:rPr>
          <w:rFonts w:ascii="Verdana" w:hAnsi="Verdana"/>
          <w:sz w:val="22"/>
          <w:szCs w:val="22"/>
        </w:rPr>
        <w:t xml:space="preserve">α) Να μην έχουν ξυσίματα, σβησίματα, υποσημειώσεις ή υστερόγραφο, </w:t>
      </w:r>
      <w:proofErr w:type="spellStart"/>
      <w:r w:rsidRPr="00D44507">
        <w:rPr>
          <w:rFonts w:ascii="Verdana" w:hAnsi="Verdana"/>
          <w:sz w:val="22"/>
          <w:szCs w:val="22"/>
        </w:rPr>
        <w:t>μεσόστιχα</w:t>
      </w:r>
      <w:proofErr w:type="spellEnd"/>
      <w:r w:rsidRPr="00D44507">
        <w:rPr>
          <w:rFonts w:ascii="Verdana" w:hAnsi="Verdana"/>
          <w:sz w:val="22"/>
          <w:szCs w:val="22"/>
        </w:rPr>
        <w:t xml:space="preserve">, παρεμβολές κενά, </w:t>
      </w:r>
      <w:proofErr w:type="spellStart"/>
      <w:r w:rsidRPr="00D44507">
        <w:rPr>
          <w:rFonts w:ascii="Verdana" w:hAnsi="Verdana"/>
          <w:sz w:val="22"/>
          <w:szCs w:val="22"/>
        </w:rPr>
        <w:t>συγκοπές</w:t>
      </w:r>
      <w:proofErr w:type="spellEnd"/>
      <w:r w:rsidRPr="00D44507">
        <w:rPr>
          <w:rFonts w:ascii="Verdana" w:hAnsi="Verdana"/>
          <w:sz w:val="22"/>
          <w:szCs w:val="22"/>
        </w:rPr>
        <w:t xml:space="preserve"> και συντμήσεις που μπορούν να θέσουν σε αμφιβολία όρους τιμές ή την ταυτότητα των εκμισθωτών. </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β) Να αναγράφουν τα ακριβή στοιχεία του εκμισθωτή </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γ) Να είναι σαφή και πλήρη. Οι ενδιαφερόμενοι, των οποίων τα ακίνητα κρίθηκαν κατάλληλα κατά την διαδικασία της 1ης φάσης του διαγωνισμού, από την αρμόδια Επιτροπή, θα κληθούν εγγράφως, να προσέλθουν για την συμμετοχή τους στον διαγωνισμό για την οικονομική προσφορά ενώπιον της Επιτροπής του διαγωνισμού. Σε αυτούς που θα αποσταλούν προσκλήσεις θα πρέπει να παρευρεθούν αυτοπροσώπως, ή εφόσον πρόκειται για εταιρεία, προκειμένου μεν για προσωπικές εταιρείες ο νόμιμος εκπρόσωπος αυτών, για δε κεφαλαιουχικές εξουσιοδοτημένο άτομο με απόφαση του Δ.Σ. της Εταιρείας την οποία, επί ποινή αποκλεισμού, θα προσκομίσει ενώπιον της Επιτροπής διεξαγωγής του διαγωνισμού κατά την ημέρα και ώρα που θα υποδειχθεί από την πρόσκληση.</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lastRenderedPageBreak/>
        <w:t xml:space="preserve">   </w:t>
      </w:r>
      <w:r w:rsidR="00030446">
        <w:rPr>
          <w:rFonts w:ascii="Verdana" w:hAnsi="Verdana"/>
          <w:sz w:val="22"/>
          <w:szCs w:val="22"/>
        </w:rPr>
        <w:t xml:space="preserve"> </w:t>
      </w:r>
      <w:r w:rsidR="00D44507" w:rsidRPr="00D44507">
        <w:rPr>
          <w:rFonts w:ascii="Verdana" w:hAnsi="Verdana"/>
          <w:sz w:val="22"/>
          <w:szCs w:val="22"/>
        </w:rPr>
        <w:t xml:space="preserve">Οι συμμετέχοντες θα δηλώνουν την οικονομική προσφορά προφορικά κατ’ αλφαβητική σειρά εκφωνήσεως και πάσα προσφορά είναι δεσμευτική για τον εκάστοτε μειοδότη και η δέσμευση αυτή μεταφέρεται αλληλοδιαδόχως από τον πρώτο στους επόμενους και επιβαρύνει οριστικά τον τελευταίο μειοδότη. Οι προσφορές των μειοδοτών αναγράφονται στο Πρακτικό του διαγωνισμού, κατά σειρά της ως άνω εκφωνήσεως, με το ονοματεπώνυμό τους. Οι προσφορές των συμμετεχόντων θα δίνονται σε τιμή ανά τετραγωνικό μέτρο. Κατά τη διενέργεια της δημοπρασίας συντάσσεται πρακτικό το οποίο μετά τη λήξη της δημοπρασίας υπογράφεται και από τον μειοδότη. Επί των πρακτικών της δημοπρασίας αποφασίζει το αρμόδιο όργανο. </w:t>
      </w:r>
    </w:p>
    <w:p w:rsidR="00155655"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Pr="00155655" w:rsidRDefault="00155655" w:rsidP="00AB7068">
      <w:pPr>
        <w:pStyle w:val="a5"/>
        <w:widowControl w:val="0"/>
        <w:autoSpaceDE w:val="0"/>
        <w:autoSpaceDN w:val="0"/>
        <w:adjustRightInd w:val="0"/>
        <w:spacing w:line="252" w:lineRule="exact"/>
        <w:ind w:left="0" w:hanging="284"/>
        <w:jc w:val="both"/>
        <w:rPr>
          <w:rFonts w:ascii="Verdana" w:hAnsi="Verdana"/>
          <w:b/>
          <w:bCs/>
          <w:sz w:val="22"/>
          <w:szCs w:val="22"/>
          <w:u w:val="single"/>
        </w:rPr>
      </w:pPr>
      <w:r w:rsidRPr="00155655">
        <w:rPr>
          <w:rFonts w:ascii="Verdana" w:hAnsi="Verdana"/>
          <w:b/>
          <w:bCs/>
          <w:sz w:val="22"/>
          <w:szCs w:val="22"/>
        </w:rPr>
        <w:t xml:space="preserve">   </w:t>
      </w:r>
      <w:r>
        <w:rPr>
          <w:rFonts w:ascii="Verdana" w:hAnsi="Verdana"/>
          <w:b/>
          <w:bCs/>
          <w:sz w:val="22"/>
          <w:szCs w:val="22"/>
        </w:rPr>
        <w:t xml:space="preserve"> </w:t>
      </w:r>
      <w:r w:rsidR="00D44507" w:rsidRPr="00155655">
        <w:rPr>
          <w:rFonts w:ascii="Verdana" w:hAnsi="Verdana"/>
          <w:b/>
          <w:bCs/>
          <w:sz w:val="22"/>
          <w:szCs w:val="22"/>
          <w:u w:val="single"/>
        </w:rPr>
        <w:t>5) Δικαίωμα αποζημίωσης</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Ο τελευταίος μειοδότης δεν αποκτά δικαίωμα προς αποζημίωση από τη μη έγκριση των πρακτικών της δημοπρασίας από την Οικονομική Επιτροπή. </w:t>
      </w:r>
    </w:p>
    <w:p w:rsidR="00155655"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Pr="00155655" w:rsidRDefault="00155655" w:rsidP="00AB7068">
      <w:pPr>
        <w:pStyle w:val="a5"/>
        <w:widowControl w:val="0"/>
        <w:autoSpaceDE w:val="0"/>
        <w:autoSpaceDN w:val="0"/>
        <w:adjustRightInd w:val="0"/>
        <w:spacing w:line="252" w:lineRule="exact"/>
        <w:ind w:left="0" w:hanging="284"/>
        <w:jc w:val="both"/>
        <w:rPr>
          <w:rFonts w:ascii="Verdana" w:hAnsi="Verdana"/>
          <w:b/>
          <w:bCs/>
          <w:sz w:val="22"/>
          <w:szCs w:val="22"/>
          <w:u w:val="single"/>
        </w:rPr>
      </w:pPr>
      <w:r w:rsidRPr="00155655">
        <w:rPr>
          <w:rFonts w:ascii="Verdana" w:hAnsi="Verdana"/>
          <w:b/>
          <w:bCs/>
          <w:sz w:val="22"/>
          <w:szCs w:val="22"/>
        </w:rPr>
        <w:t xml:space="preserve">   </w:t>
      </w:r>
      <w:r>
        <w:rPr>
          <w:rFonts w:ascii="Verdana" w:hAnsi="Verdana"/>
          <w:b/>
          <w:bCs/>
          <w:sz w:val="22"/>
          <w:szCs w:val="22"/>
        </w:rPr>
        <w:t xml:space="preserve"> </w:t>
      </w:r>
      <w:r w:rsidR="00D44507" w:rsidRPr="00155655">
        <w:rPr>
          <w:rFonts w:ascii="Verdana" w:hAnsi="Verdana"/>
          <w:b/>
          <w:bCs/>
          <w:sz w:val="22"/>
          <w:szCs w:val="22"/>
          <w:u w:val="single"/>
        </w:rPr>
        <w:t xml:space="preserve">6) Σύμβαση </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Ο τελευταίος μειοδότης υποχρεούται όπως εντός δέκα ημερών από την κοινοποίηση, που ενεργείται με αποδεικτικό παραλαβής, της απόφασης της Οικονομικής Επιτροπής περί κατακυρώσεως ή εγκρίσεως του αποτελέσματος της δημοπρασίας, να προσέλθει για την σύνταξη και υπογραφή της σύμβασης. </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Διαφορετικά, ενεργείται αναπλειστηριασμός εις βάρος του, σε περίπτωση επί </w:t>
      </w:r>
      <w:proofErr w:type="spellStart"/>
      <w:r w:rsidR="00D44507" w:rsidRPr="00D44507">
        <w:rPr>
          <w:rFonts w:ascii="Verdana" w:hAnsi="Verdana"/>
          <w:sz w:val="22"/>
          <w:szCs w:val="22"/>
        </w:rPr>
        <w:t>έλαττον</w:t>
      </w:r>
      <w:proofErr w:type="spellEnd"/>
      <w:r w:rsidR="00D44507" w:rsidRPr="00D44507">
        <w:rPr>
          <w:rFonts w:ascii="Verdana" w:hAnsi="Verdana"/>
          <w:sz w:val="22"/>
          <w:szCs w:val="22"/>
        </w:rPr>
        <w:t xml:space="preserve"> διαφοράς του αποτελέσματος της δημοπρασίας από την προηγουμένη.</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Μετά το πέρας της παραπάνω προθεσμίας των δέκα ημερών η σύμβαση θεωρείται ότι καταρτίστηκε οριστικά. </w:t>
      </w:r>
    </w:p>
    <w:p w:rsidR="00AB7068" w:rsidRDefault="00AB7068" w:rsidP="00AB7068">
      <w:pPr>
        <w:pStyle w:val="a5"/>
        <w:widowControl w:val="0"/>
        <w:autoSpaceDE w:val="0"/>
        <w:autoSpaceDN w:val="0"/>
        <w:adjustRightInd w:val="0"/>
        <w:spacing w:line="252" w:lineRule="exact"/>
        <w:ind w:left="0" w:hanging="284"/>
        <w:jc w:val="both"/>
        <w:rPr>
          <w:rFonts w:ascii="Verdana" w:hAnsi="Verdana"/>
          <w:sz w:val="22"/>
          <w:szCs w:val="22"/>
        </w:rPr>
      </w:pPr>
    </w:p>
    <w:p w:rsidR="00AB7068" w:rsidRPr="00155655" w:rsidRDefault="00155655" w:rsidP="00AB7068">
      <w:pPr>
        <w:pStyle w:val="a5"/>
        <w:widowControl w:val="0"/>
        <w:autoSpaceDE w:val="0"/>
        <w:autoSpaceDN w:val="0"/>
        <w:adjustRightInd w:val="0"/>
        <w:spacing w:line="252" w:lineRule="exact"/>
        <w:ind w:left="0" w:hanging="284"/>
        <w:jc w:val="both"/>
        <w:rPr>
          <w:rFonts w:ascii="Verdana" w:hAnsi="Verdana"/>
          <w:b/>
          <w:bCs/>
          <w:sz w:val="22"/>
          <w:szCs w:val="22"/>
          <w:u w:val="single"/>
        </w:rPr>
      </w:pPr>
      <w:r w:rsidRPr="00155655">
        <w:rPr>
          <w:rFonts w:ascii="Verdana" w:hAnsi="Verdana"/>
          <w:b/>
          <w:bCs/>
          <w:sz w:val="22"/>
          <w:szCs w:val="22"/>
        </w:rPr>
        <w:t xml:space="preserve"> </w:t>
      </w:r>
      <w:r>
        <w:rPr>
          <w:rFonts w:ascii="Verdana" w:hAnsi="Verdana"/>
          <w:b/>
          <w:bCs/>
          <w:sz w:val="22"/>
          <w:szCs w:val="22"/>
        </w:rPr>
        <w:t xml:space="preserve"> </w:t>
      </w:r>
      <w:r w:rsidRPr="00155655">
        <w:rPr>
          <w:rFonts w:ascii="Verdana" w:hAnsi="Verdana"/>
          <w:b/>
          <w:bCs/>
          <w:sz w:val="22"/>
          <w:szCs w:val="22"/>
        </w:rPr>
        <w:t xml:space="preserve">  </w:t>
      </w:r>
      <w:r w:rsidR="00D44507" w:rsidRPr="00155655">
        <w:rPr>
          <w:rFonts w:ascii="Verdana" w:hAnsi="Verdana"/>
          <w:b/>
          <w:bCs/>
          <w:sz w:val="22"/>
          <w:szCs w:val="22"/>
          <w:u w:val="single"/>
        </w:rPr>
        <w:t>7) Διάρκεια Μίσθωσης</w:t>
      </w:r>
    </w:p>
    <w:p w:rsidR="00AB7068" w:rsidRDefault="00155655" w:rsidP="00AB7068">
      <w:pPr>
        <w:pStyle w:val="a5"/>
        <w:widowControl w:val="0"/>
        <w:autoSpaceDE w:val="0"/>
        <w:autoSpaceDN w:val="0"/>
        <w:adjustRightInd w:val="0"/>
        <w:spacing w:line="252" w:lineRule="exact"/>
        <w:ind w:left="0" w:hanging="284"/>
        <w:jc w:val="both"/>
        <w:rPr>
          <w:rFonts w:ascii="Verdana" w:hAnsi="Verdana"/>
          <w:sz w:val="22"/>
          <w:szCs w:val="22"/>
        </w:rPr>
      </w:pPr>
      <w:r>
        <w:rPr>
          <w:rFonts w:ascii="Verdana" w:hAnsi="Verdana"/>
          <w:sz w:val="22"/>
          <w:szCs w:val="22"/>
        </w:rPr>
        <w:t xml:space="preserve">   </w:t>
      </w:r>
      <w:r w:rsidR="00030446">
        <w:rPr>
          <w:rFonts w:ascii="Verdana" w:hAnsi="Verdana"/>
          <w:sz w:val="22"/>
          <w:szCs w:val="22"/>
        </w:rPr>
        <w:t xml:space="preserve"> </w:t>
      </w:r>
      <w:r w:rsidR="00D44507" w:rsidRPr="00030446">
        <w:rPr>
          <w:rFonts w:ascii="Verdana" w:hAnsi="Verdana"/>
          <w:sz w:val="22"/>
          <w:szCs w:val="22"/>
        </w:rPr>
        <w:t xml:space="preserve">Η διάρκεια της μίσθωσης ορίζεται σε </w:t>
      </w:r>
      <w:r w:rsidR="00D44507" w:rsidRPr="00030446">
        <w:rPr>
          <w:rFonts w:ascii="Verdana" w:hAnsi="Verdana"/>
          <w:b/>
          <w:sz w:val="22"/>
          <w:szCs w:val="22"/>
        </w:rPr>
        <w:t>εννέα(9) έτη</w:t>
      </w:r>
      <w:r w:rsidR="00D44507" w:rsidRPr="00030446">
        <w:rPr>
          <w:rFonts w:ascii="Verdana" w:hAnsi="Verdana"/>
          <w:sz w:val="22"/>
          <w:szCs w:val="22"/>
        </w:rPr>
        <w:t xml:space="preserve"> από</w:t>
      </w:r>
      <w:r w:rsidR="00D44507" w:rsidRPr="00D44507">
        <w:rPr>
          <w:rFonts w:ascii="Verdana" w:hAnsi="Verdana"/>
          <w:sz w:val="22"/>
          <w:szCs w:val="22"/>
        </w:rPr>
        <w:t xml:space="preserve"> την ημερομηνία υπογραφής της σύμβασης μίσθωσης </w:t>
      </w:r>
      <w:r w:rsidR="00D44507" w:rsidRPr="00D44507">
        <w:rPr>
          <w:rFonts w:ascii="Verdana" w:hAnsi="Verdana"/>
          <w:b/>
          <w:sz w:val="22"/>
          <w:szCs w:val="22"/>
        </w:rPr>
        <w:t xml:space="preserve">με δυνατότητα (ακόμη και σιωπηρών) μονομερών, εκ μέρους του Δήμου Μυλοποτάμου, παρατάσεων, </w:t>
      </w:r>
      <w:r w:rsidR="00D44507" w:rsidRPr="00D44507">
        <w:rPr>
          <w:rFonts w:ascii="Verdana" w:hAnsi="Verdana"/>
          <w:sz w:val="22"/>
          <w:szCs w:val="22"/>
        </w:rPr>
        <w:t>σε περίπτωση που αυτό κριθεί αναγκαίο από το Δήμο.</w:t>
      </w:r>
    </w:p>
    <w:p w:rsidR="00D44507" w:rsidRPr="00D44507" w:rsidRDefault="00155655" w:rsidP="00AB7068">
      <w:pPr>
        <w:pStyle w:val="a5"/>
        <w:widowControl w:val="0"/>
        <w:autoSpaceDE w:val="0"/>
        <w:autoSpaceDN w:val="0"/>
        <w:adjustRightInd w:val="0"/>
        <w:spacing w:line="252" w:lineRule="exact"/>
        <w:ind w:left="0" w:hanging="284"/>
        <w:jc w:val="both"/>
        <w:rPr>
          <w:rFonts w:ascii="Verdana" w:hAnsi="Verdana" w:cs="Arial"/>
          <w:sz w:val="22"/>
          <w:szCs w:val="22"/>
        </w:rPr>
      </w:pPr>
      <w:r>
        <w:rPr>
          <w:rFonts w:ascii="Verdana" w:hAnsi="Verdana" w:cs="Arial"/>
          <w:sz w:val="22"/>
          <w:szCs w:val="22"/>
        </w:rPr>
        <w:t xml:space="preserve">   </w:t>
      </w:r>
      <w:r w:rsidR="00030446">
        <w:rPr>
          <w:rFonts w:ascii="Verdana" w:hAnsi="Verdana" w:cs="Arial"/>
          <w:sz w:val="22"/>
          <w:szCs w:val="22"/>
        </w:rPr>
        <w:t xml:space="preserve"> </w:t>
      </w:r>
      <w:r w:rsidR="00D44507" w:rsidRPr="00D44507">
        <w:rPr>
          <w:rFonts w:ascii="Verdana" w:hAnsi="Verdana" w:cs="Arial"/>
          <w:sz w:val="22"/>
          <w:szCs w:val="22"/>
        </w:rPr>
        <w:t>Ο Δήμος, ως μισθωτής, μπορεί να προβεί κατά τη διάρκεια της μίσθωσης, χωρίς καμιά αποζημίωση στον εκμισθωτή, σε μονομερή λύση της σύμβασης, εάν:</w:t>
      </w:r>
    </w:p>
    <w:p w:rsidR="00D44507" w:rsidRPr="00D44507" w:rsidRDefault="00155655" w:rsidP="00D44507">
      <w:pPr>
        <w:ind w:hanging="142"/>
        <w:jc w:val="both"/>
        <w:rPr>
          <w:rFonts w:ascii="Verdana" w:hAnsi="Verdana" w:cs="Arial"/>
          <w:sz w:val="22"/>
          <w:szCs w:val="22"/>
        </w:rPr>
      </w:pPr>
      <w:r>
        <w:rPr>
          <w:rFonts w:ascii="Verdana" w:hAnsi="Verdana" w:cs="Arial"/>
          <w:sz w:val="22"/>
          <w:szCs w:val="22"/>
        </w:rPr>
        <w:t xml:space="preserve"> </w:t>
      </w:r>
      <w:r w:rsidR="00030446">
        <w:rPr>
          <w:rFonts w:ascii="Verdana" w:hAnsi="Verdana" w:cs="Arial"/>
          <w:sz w:val="22"/>
          <w:szCs w:val="22"/>
        </w:rPr>
        <w:t xml:space="preserve"> </w:t>
      </w:r>
      <w:r w:rsidR="00D44507" w:rsidRPr="00D44507">
        <w:rPr>
          <w:rFonts w:ascii="Verdana" w:hAnsi="Verdana" w:cs="Arial"/>
          <w:sz w:val="22"/>
          <w:szCs w:val="22"/>
        </w:rPr>
        <w:t>(α) Καταργηθούν οι στεγαζόμενες υπηρεσίες του,</w:t>
      </w:r>
    </w:p>
    <w:p w:rsidR="00D44507" w:rsidRPr="00D44507" w:rsidRDefault="00155655" w:rsidP="00D44507">
      <w:pPr>
        <w:ind w:hanging="142"/>
        <w:jc w:val="both"/>
        <w:rPr>
          <w:rFonts w:ascii="Verdana" w:hAnsi="Verdana" w:cs="Arial"/>
          <w:sz w:val="22"/>
          <w:szCs w:val="22"/>
        </w:rPr>
      </w:pPr>
      <w:r>
        <w:rPr>
          <w:rFonts w:ascii="Verdana" w:hAnsi="Verdana" w:cs="Arial"/>
          <w:sz w:val="22"/>
          <w:szCs w:val="22"/>
        </w:rPr>
        <w:t xml:space="preserve"> </w:t>
      </w:r>
      <w:r w:rsidR="00030446">
        <w:rPr>
          <w:rFonts w:ascii="Verdana" w:hAnsi="Verdana" w:cs="Arial"/>
          <w:sz w:val="22"/>
          <w:szCs w:val="22"/>
        </w:rPr>
        <w:t xml:space="preserve"> </w:t>
      </w:r>
      <w:r w:rsidR="00D44507" w:rsidRPr="00D44507">
        <w:rPr>
          <w:rFonts w:ascii="Verdana" w:hAnsi="Verdana" w:cs="Arial"/>
          <w:sz w:val="22"/>
          <w:szCs w:val="22"/>
        </w:rPr>
        <w:t>(β) Μεταφερθούν οι στεγαζόμενες υπηρεσίες σε ιδιόκτητο ακίνητο,</w:t>
      </w:r>
    </w:p>
    <w:p w:rsidR="00D44507" w:rsidRPr="00D44507" w:rsidRDefault="00030446" w:rsidP="00D44507">
      <w:pPr>
        <w:ind w:hanging="142"/>
        <w:jc w:val="both"/>
        <w:rPr>
          <w:rFonts w:ascii="Verdana" w:hAnsi="Verdana" w:cs="Arial"/>
          <w:sz w:val="22"/>
          <w:szCs w:val="22"/>
        </w:rPr>
      </w:pPr>
      <w:r>
        <w:rPr>
          <w:rFonts w:ascii="Verdana" w:hAnsi="Verdana" w:cs="Arial"/>
          <w:sz w:val="22"/>
          <w:szCs w:val="22"/>
        </w:rPr>
        <w:t xml:space="preserve"> </w:t>
      </w:r>
      <w:r w:rsidR="00155655">
        <w:rPr>
          <w:rFonts w:ascii="Verdana" w:hAnsi="Verdana" w:cs="Arial"/>
          <w:sz w:val="22"/>
          <w:szCs w:val="22"/>
        </w:rPr>
        <w:t xml:space="preserve"> </w:t>
      </w:r>
      <w:r w:rsidR="00D44507" w:rsidRPr="00D44507">
        <w:rPr>
          <w:rFonts w:ascii="Verdana" w:hAnsi="Verdana" w:cs="Arial"/>
          <w:sz w:val="22"/>
          <w:szCs w:val="22"/>
        </w:rPr>
        <w:t>(γ) Προσφερθεί στο Δήμο, από τρίτο, η δωρεάν χρήση κατάλληλου ακινήτου για τον υπόλοιπο χρόνο της μίσθωσης,</w:t>
      </w:r>
    </w:p>
    <w:p w:rsidR="00AB7068" w:rsidRDefault="00155655" w:rsidP="00AB7068">
      <w:pPr>
        <w:ind w:hanging="142"/>
        <w:jc w:val="both"/>
        <w:rPr>
          <w:rFonts w:ascii="Verdana" w:hAnsi="Verdana" w:cs="Arial"/>
          <w:sz w:val="22"/>
          <w:szCs w:val="22"/>
        </w:rPr>
      </w:pPr>
      <w:r>
        <w:rPr>
          <w:rFonts w:ascii="Verdana" w:hAnsi="Verdana" w:cs="Arial"/>
          <w:sz w:val="22"/>
          <w:szCs w:val="22"/>
        </w:rPr>
        <w:t xml:space="preserve"> </w:t>
      </w:r>
      <w:r w:rsidR="00030446">
        <w:rPr>
          <w:rFonts w:ascii="Verdana" w:hAnsi="Verdana" w:cs="Arial"/>
          <w:sz w:val="22"/>
          <w:szCs w:val="22"/>
        </w:rPr>
        <w:t xml:space="preserve"> </w:t>
      </w:r>
      <w:r w:rsidR="00D44507" w:rsidRPr="00D44507">
        <w:rPr>
          <w:rFonts w:ascii="Verdana" w:hAnsi="Verdana" w:cs="Arial"/>
          <w:sz w:val="22"/>
          <w:szCs w:val="22"/>
        </w:rPr>
        <w:t>(δ) συντρέξει άλλη  περίπτωση ανωτέρας βίας.</w:t>
      </w:r>
    </w:p>
    <w:p w:rsidR="00AB7068" w:rsidRDefault="00AB7068" w:rsidP="00AB7068">
      <w:pPr>
        <w:ind w:hanging="142"/>
        <w:jc w:val="both"/>
        <w:rPr>
          <w:rFonts w:ascii="Verdana" w:hAnsi="Verdana" w:cs="Arial"/>
          <w:sz w:val="22"/>
          <w:szCs w:val="22"/>
        </w:rPr>
      </w:pPr>
    </w:p>
    <w:p w:rsidR="00AB7068" w:rsidRPr="00155655" w:rsidRDefault="00155655" w:rsidP="00AB7068">
      <w:pPr>
        <w:ind w:hanging="142"/>
        <w:jc w:val="both"/>
        <w:rPr>
          <w:rFonts w:ascii="Verdana" w:hAnsi="Verdana"/>
          <w:b/>
          <w:bCs/>
          <w:sz w:val="22"/>
          <w:szCs w:val="22"/>
          <w:u w:val="single"/>
        </w:rPr>
      </w:pPr>
      <w:r w:rsidRPr="00155655">
        <w:rPr>
          <w:rFonts w:ascii="Verdana" w:hAnsi="Verdana"/>
          <w:b/>
          <w:bCs/>
          <w:sz w:val="22"/>
          <w:szCs w:val="22"/>
        </w:rPr>
        <w:t xml:space="preserve"> </w:t>
      </w:r>
      <w:r>
        <w:rPr>
          <w:rFonts w:ascii="Verdana" w:hAnsi="Verdana"/>
          <w:b/>
          <w:bCs/>
          <w:sz w:val="22"/>
          <w:szCs w:val="22"/>
        </w:rPr>
        <w:t xml:space="preserve"> </w:t>
      </w:r>
      <w:r w:rsidR="00D44507" w:rsidRPr="00155655">
        <w:rPr>
          <w:rFonts w:ascii="Verdana" w:hAnsi="Verdana"/>
          <w:b/>
          <w:bCs/>
          <w:sz w:val="22"/>
          <w:szCs w:val="22"/>
          <w:u w:val="single"/>
        </w:rPr>
        <w:t>8) Προθεσμία καταβολής του Μισθώματος</w:t>
      </w:r>
    </w:p>
    <w:p w:rsidR="00AB7068" w:rsidRDefault="00155655" w:rsidP="00AB7068">
      <w:pPr>
        <w:ind w:hanging="142"/>
        <w:jc w:val="both"/>
        <w:rPr>
          <w:rFonts w:ascii="Verdana" w:hAnsi="Verdana"/>
          <w:color w:val="FF0000"/>
          <w:sz w:val="22"/>
          <w:szCs w:val="22"/>
        </w:rPr>
      </w:pPr>
      <w:r>
        <w:rPr>
          <w:rFonts w:ascii="Verdana" w:hAnsi="Verdana" w:cs="TimesNewRoman"/>
          <w:sz w:val="22"/>
          <w:szCs w:val="22"/>
        </w:rPr>
        <w:t xml:space="preserve"> </w:t>
      </w:r>
      <w:r w:rsidR="00030446">
        <w:rPr>
          <w:rFonts w:ascii="Verdana" w:hAnsi="Verdana" w:cs="TimesNewRoman"/>
          <w:sz w:val="22"/>
          <w:szCs w:val="22"/>
        </w:rPr>
        <w:t xml:space="preserve"> </w:t>
      </w:r>
      <w:r w:rsidR="00D44507" w:rsidRPr="00D44507">
        <w:rPr>
          <w:rFonts w:ascii="Verdana" w:hAnsi="Verdana" w:cs="TimesNewRoman"/>
          <w:sz w:val="22"/>
          <w:szCs w:val="22"/>
        </w:rPr>
        <w:t xml:space="preserve">Το μίσθωμα θα κατατίθεται </w:t>
      </w:r>
      <w:r w:rsidR="00D44507" w:rsidRPr="00D44507">
        <w:rPr>
          <w:rFonts w:ascii="Verdana" w:hAnsi="Verdana"/>
          <w:sz w:val="22"/>
          <w:szCs w:val="22"/>
        </w:rPr>
        <w:t>ανά τρίμηνο, στο τέλος κάθε τριμηνίας,</w:t>
      </w:r>
      <w:r w:rsidR="00D44507" w:rsidRPr="00D44507">
        <w:rPr>
          <w:rFonts w:ascii="Verdana" w:hAnsi="Verdana" w:cs="TimesNewRoman"/>
          <w:sz w:val="22"/>
          <w:szCs w:val="22"/>
        </w:rPr>
        <w:t xml:space="preserve"> σε λογαριασμό του δικαιούχου.</w:t>
      </w:r>
      <w:r w:rsidR="00D44507" w:rsidRPr="00D44507">
        <w:rPr>
          <w:rFonts w:ascii="Verdana" w:hAnsi="Verdana"/>
          <w:sz w:val="22"/>
          <w:szCs w:val="22"/>
        </w:rPr>
        <w:t xml:space="preserve"> </w:t>
      </w:r>
      <w:r w:rsidR="00D44507" w:rsidRPr="00D44507">
        <w:rPr>
          <w:rFonts w:ascii="Verdana" w:hAnsi="Verdana"/>
          <w:color w:val="FF0000"/>
          <w:sz w:val="22"/>
          <w:szCs w:val="22"/>
        </w:rPr>
        <w:t xml:space="preserve"> </w:t>
      </w:r>
    </w:p>
    <w:p w:rsidR="00155655" w:rsidRDefault="00155655" w:rsidP="00AB7068">
      <w:pPr>
        <w:ind w:hanging="142"/>
        <w:jc w:val="both"/>
        <w:rPr>
          <w:rFonts w:ascii="Verdana" w:hAnsi="Verdana"/>
          <w:color w:val="FF0000"/>
          <w:sz w:val="22"/>
          <w:szCs w:val="22"/>
        </w:rPr>
      </w:pPr>
    </w:p>
    <w:p w:rsidR="00AB7068" w:rsidRPr="00155655" w:rsidRDefault="00155655" w:rsidP="00AB7068">
      <w:pPr>
        <w:ind w:hanging="142"/>
        <w:jc w:val="both"/>
        <w:rPr>
          <w:rFonts w:ascii="Verdana" w:hAnsi="Verdana"/>
          <w:b/>
          <w:bCs/>
          <w:sz w:val="22"/>
          <w:szCs w:val="22"/>
          <w:u w:val="single"/>
        </w:rPr>
      </w:pPr>
      <w:r>
        <w:rPr>
          <w:rFonts w:ascii="Verdana" w:hAnsi="Verdana"/>
          <w:b/>
          <w:bCs/>
          <w:sz w:val="22"/>
          <w:szCs w:val="22"/>
        </w:rPr>
        <w:t xml:space="preserve"> </w:t>
      </w:r>
      <w:r w:rsidRPr="00155655">
        <w:rPr>
          <w:rFonts w:ascii="Verdana" w:hAnsi="Verdana"/>
          <w:b/>
          <w:bCs/>
          <w:sz w:val="22"/>
          <w:szCs w:val="22"/>
        </w:rPr>
        <w:t xml:space="preserve"> </w:t>
      </w:r>
      <w:r w:rsidR="00D44507" w:rsidRPr="00155655">
        <w:rPr>
          <w:rFonts w:ascii="Verdana" w:hAnsi="Verdana"/>
          <w:b/>
          <w:bCs/>
          <w:sz w:val="22"/>
          <w:szCs w:val="22"/>
          <w:u w:val="single"/>
        </w:rPr>
        <w:t>9) Υποχρεώσεις μισθωτή</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Ο μισθωτής υποχρεούται να διατηρεί και διαφυλάσσει την κατοχή του μισθίου, τις υπέρ αυτού δουλειές,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155655" w:rsidRDefault="00155655" w:rsidP="00AB7068">
      <w:pPr>
        <w:ind w:hanging="142"/>
        <w:jc w:val="both"/>
        <w:rPr>
          <w:rFonts w:ascii="Verdana" w:hAnsi="Verdana"/>
          <w:sz w:val="22"/>
          <w:szCs w:val="22"/>
        </w:rPr>
      </w:pPr>
    </w:p>
    <w:p w:rsidR="00AB7068" w:rsidRPr="00155655" w:rsidRDefault="00155655" w:rsidP="00AB7068">
      <w:pPr>
        <w:ind w:hanging="142"/>
        <w:jc w:val="both"/>
        <w:rPr>
          <w:rFonts w:ascii="Verdana" w:hAnsi="Verdana"/>
          <w:b/>
          <w:bCs/>
          <w:sz w:val="22"/>
          <w:szCs w:val="22"/>
          <w:u w:val="single"/>
        </w:rPr>
      </w:pPr>
      <w:r w:rsidRPr="00155655">
        <w:rPr>
          <w:rFonts w:ascii="Verdana" w:hAnsi="Verdana"/>
          <w:b/>
          <w:bCs/>
          <w:sz w:val="22"/>
          <w:szCs w:val="22"/>
        </w:rPr>
        <w:t xml:space="preserve"> </w:t>
      </w:r>
      <w:r w:rsidR="00030446">
        <w:rPr>
          <w:rFonts w:ascii="Verdana" w:hAnsi="Verdana"/>
          <w:b/>
          <w:bCs/>
          <w:sz w:val="22"/>
          <w:szCs w:val="22"/>
        </w:rPr>
        <w:t xml:space="preserve"> </w:t>
      </w:r>
      <w:r w:rsidR="00D44507" w:rsidRPr="00155655">
        <w:rPr>
          <w:rFonts w:ascii="Verdana" w:hAnsi="Verdana"/>
          <w:b/>
          <w:bCs/>
          <w:sz w:val="22"/>
          <w:szCs w:val="22"/>
          <w:u w:val="single"/>
        </w:rPr>
        <w:t>10) Κρατήσεις</w:t>
      </w:r>
    </w:p>
    <w:p w:rsidR="00AB7068" w:rsidRDefault="00155655" w:rsidP="00AB7068">
      <w:pPr>
        <w:ind w:hanging="142"/>
        <w:jc w:val="both"/>
        <w:rPr>
          <w:rFonts w:ascii="Verdana" w:hAnsi="Verdana" w:cs="Arial"/>
          <w:sz w:val="22"/>
          <w:szCs w:val="22"/>
        </w:rPr>
      </w:pPr>
      <w:r>
        <w:rPr>
          <w:rFonts w:ascii="Verdana" w:hAnsi="Verdana" w:cs="Arial"/>
          <w:sz w:val="22"/>
          <w:szCs w:val="22"/>
        </w:rPr>
        <w:t xml:space="preserve"> </w:t>
      </w:r>
      <w:r w:rsidR="00030446">
        <w:rPr>
          <w:rFonts w:ascii="Verdana" w:hAnsi="Verdana" w:cs="Arial"/>
          <w:sz w:val="22"/>
          <w:szCs w:val="22"/>
        </w:rPr>
        <w:t xml:space="preserve"> </w:t>
      </w:r>
      <w:r w:rsidR="00D44507" w:rsidRPr="00D44507">
        <w:rPr>
          <w:rFonts w:ascii="Verdana" w:hAnsi="Verdana" w:cs="Arial"/>
          <w:sz w:val="22"/>
          <w:szCs w:val="22"/>
        </w:rPr>
        <w:t>Το μίσθωμα υπόκειται στις νόμιμες κρατήσεις υπέρ Δημοσίου.</w:t>
      </w:r>
    </w:p>
    <w:p w:rsidR="00155655" w:rsidRDefault="00155655" w:rsidP="00AB7068">
      <w:pPr>
        <w:ind w:hanging="142"/>
        <w:jc w:val="both"/>
        <w:rPr>
          <w:rFonts w:ascii="Verdana" w:hAnsi="Verdana" w:cs="Arial"/>
          <w:sz w:val="22"/>
          <w:szCs w:val="22"/>
        </w:rPr>
      </w:pPr>
    </w:p>
    <w:p w:rsidR="00AB7068" w:rsidRPr="00030446" w:rsidRDefault="00155655" w:rsidP="00AB7068">
      <w:pPr>
        <w:ind w:hanging="142"/>
        <w:jc w:val="both"/>
        <w:rPr>
          <w:rFonts w:ascii="Verdana" w:hAnsi="Verdana"/>
          <w:b/>
          <w:bCs/>
          <w:sz w:val="22"/>
          <w:szCs w:val="22"/>
          <w:u w:val="single"/>
        </w:rPr>
      </w:pPr>
      <w:r w:rsidRPr="00155655">
        <w:rPr>
          <w:rFonts w:ascii="Verdana" w:hAnsi="Verdana"/>
          <w:b/>
          <w:bCs/>
          <w:sz w:val="22"/>
          <w:szCs w:val="22"/>
        </w:rPr>
        <w:t xml:space="preserve"> </w:t>
      </w:r>
      <w:r w:rsidR="00030446">
        <w:rPr>
          <w:rFonts w:ascii="Verdana" w:hAnsi="Verdana"/>
          <w:b/>
          <w:bCs/>
          <w:sz w:val="22"/>
          <w:szCs w:val="22"/>
        </w:rPr>
        <w:t xml:space="preserve"> </w:t>
      </w:r>
      <w:r w:rsidR="00D44507" w:rsidRPr="00030446">
        <w:rPr>
          <w:rFonts w:ascii="Verdana" w:hAnsi="Verdana"/>
          <w:b/>
          <w:bCs/>
          <w:sz w:val="22"/>
          <w:szCs w:val="22"/>
          <w:u w:val="single"/>
        </w:rPr>
        <w:t>11) Λήξη μίσθωσης</w:t>
      </w:r>
    </w:p>
    <w:p w:rsidR="00AB7068" w:rsidRDefault="00155655" w:rsidP="00AB7068">
      <w:pPr>
        <w:ind w:hanging="142"/>
        <w:jc w:val="both"/>
        <w:rPr>
          <w:rFonts w:ascii="Verdana" w:hAnsi="Verdana"/>
          <w:color w:val="000000"/>
          <w:sz w:val="22"/>
          <w:szCs w:val="22"/>
        </w:rPr>
      </w:pPr>
      <w:r>
        <w:rPr>
          <w:rFonts w:ascii="Verdana" w:hAnsi="Verdana"/>
          <w:sz w:val="22"/>
          <w:szCs w:val="22"/>
        </w:rPr>
        <w:t xml:space="preserve"> </w:t>
      </w:r>
      <w:r w:rsidR="00030446">
        <w:rPr>
          <w:rFonts w:ascii="Verdana" w:hAnsi="Verdana"/>
          <w:sz w:val="22"/>
          <w:szCs w:val="22"/>
        </w:rPr>
        <w:t xml:space="preserve"> </w:t>
      </w:r>
      <w:r w:rsidR="00D44507" w:rsidRPr="00D44507">
        <w:rPr>
          <w:rFonts w:ascii="Verdana" w:hAnsi="Verdana"/>
          <w:sz w:val="22"/>
          <w:szCs w:val="22"/>
        </w:rPr>
        <w:t xml:space="preserve">Ο μισθωτής υποχρεούται με τη λήξη της μίσθωσης, να παραδώσει το μίσθιο στην κατάσταση στην οποία το παρέλαβε, διαφορετικά ευθύνεται σε αποζημίωση. Ο μισθωτής </w:t>
      </w:r>
      <w:r w:rsidR="00D44507" w:rsidRPr="00D44507">
        <w:rPr>
          <w:rFonts w:ascii="Verdana" w:hAnsi="Verdana"/>
          <w:color w:val="000000"/>
          <w:sz w:val="22"/>
          <w:szCs w:val="22"/>
        </w:rPr>
        <w:t>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AB7068" w:rsidRDefault="00AB7068" w:rsidP="00AB7068">
      <w:pPr>
        <w:ind w:hanging="142"/>
        <w:jc w:val="both"/>
        <w:rPr>
          <w:rFonts w:ascii="Verdana" w:hAnsi="Verdana"/>
          <w:color w:val="000000"/>
          <w:sz w:val="22"/>
          <w:szCs w:val="22"/>
        </w:rPr>
      </w:pPr>
    </w:p>
    <w:p w:rsidR="00AB7068" w:rsidRPr="00155655" w:rsidRDefault="00155655" w:rsidP="00AB7068">
      <w:pPr>
        <w:ind w:hanging="142"/>
        <w:jc w:val="both"/>
        <w:rPr>
          <w:rFonts w:ascii="Verdana" w:hAnsi="Verdana"/>
          <w:b/>
          <w:bCs/>
          <w:sz w:val="22"/>
          <w:szCs w:val="22"/>
          <w:u w:val="single"/>
        </w:rPr>
      </w:pPr>
      <w:r w:rsidRPr="00155655">
        <w:rPr>
          <w:rFonts w:ascii="Verdana" w:hAnsi="Verdana"/>
          <w:b/>
          <w:bCs/>
          <w:sz w:val="22"/>
          <w:szCs w:val="22"/>
        </w:rPr>
        <w:t xml:space="preserve"> </w:t>
      </w:r>
      <w:r w:rsidR="003854C9">
        <w:rPr>
          <w:rFonts w:ascii="Verdana" w:hAnsi="Verdana"/>
          <w:b/>
          <w:bCs/>
          <w:sz w:val="22"/>
          <w:szCs w:val="22"/>
        </w:rPr>
        <w:t xml:space="preserve"> </w:t>
      </w:r>
      <w:r w:rsidR="00D44507" w:rsidRPr="00155655">
        <w:rPr>
          <w:rFonts w:ascii="Verdana" w:hAnsi="Verdana"/>
          <w:b/>
          <w:bCs/>
          <w:sz w:val="22"/>
          <w:szCs w:val="22"/>
          <w:u w:val="single"/>
        </w:rPr>
        <w:t xml:space="preserve">12) </w:t>
      </w:r>
      <w:proofErr w:type="spellStart"/>
      <w:r w:rsidR="00D44507" w:rsidRPr="00155655">
        <w:rPr>
          <w:rFonts w:ascii="Verdana" w:hAnsi="Verdana"/>
          <w:b/>
          <w:bCs/>
          <w:sz w:val="22"/>
          <w:szCs w:val="22"/>
          <w:u w:val="single"/>
        </w:rPr>
        <w:t>Αναμίσθωση</w:t>
      </w:r>
      <w:proofErr w:type="spellEnd"/>
      <w:r w:rsidR="00D44507" w:rsidRPr="00155655">
        <w:rPr>
          <w:rFonts w:ascii="Verdana" w:hAnsi="Verdana"/>
          <w:b/>
          <w:bCs/>
          <w:sz w:val="22"/>
          <w:szCs w:val="22"/>
          <w:u w:val="single"/>
        </w:rPr>
        <w:t xml:space="preserve"> – Υπεκμίσθωση</w:t>
      </w:r>
    </w:p>
    <w:p w:rsidR="00AB7068" w:rsidRDefault="00155655" w:rsidP="00AB7068">
      <w:pPr>
        <w:ind w:hanging="142"/>
        <w:jc w:val="both"/>
        <w:rPr>
          <w:rFonts w:ascii="Verdana" w:hAnsi="Verdana"/>
          <w:b/>
          <w:sz w:val="22"/>
          <w:szCs w:val="22"/>
        </w:rPr>
      </w:pPr>
      <w:r>
        <w:rPr>
          <w:rFonts w:ascii="Verdana" w:hAnsi="Verdana"/>
          <w:sz w:val="22"/>
          <w:szCs w:val="22"/>
        </w:rPr>
        <w:lastRenderedPageBreak/>
        <w:t xml:space="preserve"> </w:t>
      </w:r>
      <w:r w:rsidR="003854C9">
        <w:rPr>
          <w:rFonts w:ascii="Verdana" w:hAnsi="Verdana"/>
          <w:sz w:val="22"/>
          <w:szCs w:val="22"/>
        </w:rPr>
        <w:t xml:space="preserve"> </w:t>
      </w:r>
      <w:r w:rsidR="00D44507" w:rsidRPr="00D44507">
        <w:rPr>
          <w:rFonts w:ascii="Verdana" w:hAnsi="Verdana"/>
          <w:sz w:val="22"/>
          <w:szCs w:val="22"/>
        </w:rPr>
        <w:t xml:space="preserve">Σιωπηρή </w:t>
      </w:r>
      <w:proofErr w:type="spellStart"/>
      <w:r w:rsidR="00D44507" w:rsidRPr="00D44507">
        <w:rPr>
          <w:rFonts w:ascii="Verdana" w:hAnsi="Verdana"/>
          <w:sz w:val="22"/>
          <w:szCs w:val="22"/>
        </w:rPr>
        <w:t>αναμίσθωση</w:t>
      </w:r>
      <w:proofErr w:type="spellEnd"/>
      <w:r w:rsidR="00D44507" w:rsidRPr="00D44507">
        <w:rPr>
          <w:rFonts w:ascii="Verdana" w:hAnsi="Verdana"/>
          <w:sz w:val="22"/>
          <w:szCs w:val="22"/>
        </w:rPr>
        <w:t xml:space="preserve">, ως και υπεκμίσθωση του μισθίου από τον μισθωτή απαγορεύεται απολύτως, </w:t>
      </w:r>
      <w:r w:rsidR="00D44507" w:rsidRPr="00D44507">
        <w:rPr>
          <w:rFonts w:ascii="Verdana" w:hAnsi="Verdana"/>
          <w:b/>
          <w:sz w:val="22"/>
          <w:szCs w:val="22"/>
        </w:rPr>
        <w:t>με την επιφύλαξη των αναφερομένων ανωτέρω, στην παρ. 7 περί παράτασης της διάρκειας της μίσθωσης.</w:t>
      </w:r>
    </w:p>
    <w:p w:rsidR="00AB7068" w:rsidRDefault="00AB7068" w:rsidP="00AB7068">
      <w:pPr>
        <w:ind w:hanging="142"/>
        <w:jc w:val="both"/>
        <w:rPr>
          <w:rFonts w:ascii="Verdana" w:hAnsi="Verdana"/>
          <w:b/>
          <w:sz w:val="22"/>
          <w:szCs w:val="22"/>
        </w:rPr>
      </w:pPr>
    </w:p>
    <w:p w:rsidR="00AB7068" w:rsidRPr="00155655" w:rsidRDefault="00155655" w:rsidP="00AB7068">
      <w:pPr>
        <w:ind w:hanging="142"/>
        <w:jc w:val="both"/>
        <w:rPr>
          <w:rFonts w:ascii="Verdana" w:hAnsi="Verdana"/>
          <w:b/>
          <w:bCs/>
          <w:sz w:val="22"/>
          <w:szCs w:val="22"/>
          <w:u w:val="single"/>
        </w:rPr>
      </w:pPr>
      <w:r>
        <w:rPr>
          <w:rFonts w:ascii="Verdana" w:hAnsi="Verdana"/>
          <w:b/>
          <w:bCs/>
          <w:sz w:val="22"/>
          <w:szCs w:val="22"/>
        </w:rPr>
        <w:t xml:space="preserve"> </w:t>
      </w:r>
      <w:r w:rsidRPr="00155655">
        <w:rPr>
          <w:rFonts w:ascii="Verdana" w:hAnsi="Verdana"/>
          <w:b/>
          <w:bCs/>
          <w:sz w:val="22"/>
          <w:szCs w:val="22"/>
        </w:rPr>
        <w:t xml:space="preserve"> </w:t>
      </w:r>
      <w:r w:rsidR="00D44507" w:rsidRPr="00155655">
        <w:rPr>
          <w:rFonts w:ascii="Verdana" w:hAnsi="Verdana"/>
          <w:b/>
          <w:bCs/>
          <w:sz w:val="22"/>
          <w:szCs w:val="22"/>
          <w:u w:val="single"/>
        </w:rPr>
        <w:t>13) Δημοσίευση Διακήρυξης</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Η διακήρυξη θα δημοσιευθεί με φροντίδα του δημάρχου τουλάχιστον </w:t>
      </w:r>
      <w:r w:rsidR="00D44507" w:rsidRPr="00D44507">
        <w:rPr>
          <w:rFonts w:ascii="Verdana" w:hAnsi="Verdana"/>
          <w:b/>
          <w:sz w:val="22"/>
          <w:szCs w:val="22"/>
        </w:rPr>
        <w:t>είκοσι (20)</w:t>
      </w:r>
      <w:r w:rsidR="00D44507" w:rsidRPr="00D44507">
        <w:rPr>
          <w:rFonts w:ascii="Verdana" w:hAnsi="Verdana"/>
          <w:sz w:val="22"/>
          <w:szCs w:val="22"/>
        </w:rPr>
        <w:t xml:space="preserve"> ημέρες πριν από τη διενέργεια της δημοπρασίας με τοιχοκόλληση αντιγράφου αυτής στον πίνακα ανακοινώσεων του δημοτικού καταστήματος και στο </w:t>
      </w:r>
      <w:proofErr w:type="spellStart"/>
      <w:r w:rsidR="00D44507" w:rsidRPr="00D44507">
        <w:rPr>
          <w:rFonts w:ascii="Verdana" w:hAnsi="Verdana"/>
          <w:sz w:val="22"/>
          <w:szCs w:val="22"/>
        </w:rPr>
        <w:t>δημοσιότερο</w:t>
      </w:r>
      <w:proofErr w:type="spellEnd"/>
      <w:r w:rsidR="00D44507" w:rsidRPr="00D44507">
        <w:rPr>
          <w:rFonts w:ascii="Verdana" w:hAnsi="Verdana"/>
          <w:sz w:val="22"/>
          <w:szCs w:val="22"/>
        </w:rPr>
        <w:t xml:space="preserve"> μέρος της έδρας του δήμου και στην ιστοσελίδα του Δήμου Μυλοποτάμου </w:t>
      </w:r>
      <w:proofErr w:type="spellStart"/>
      <w:r w:rsidR="00D44507" w:rsidRPr="00030446">
        <w:rPr>
          <w:rStyle w:val="HTML1"/>
          <w:rFonts w:ascii="Verdana" w:hAnsi="Verdana"/>
          <w:b/>
          <w:sz w:val="22"/>
          <w:szCs w:val="22"/>
        </w:rPr>
        <w:t>www.dimosmylopotamou.gr</w:t>
      </w:r>
      <w:proofErr w:type="spellEnd"/>
      <w:r w:rsidR="00D44507" w:rsidRPr="00D44507">
        <w:rPr>
          <w:rFonts w:ascii="Verdana" w:hAnsi="Verdana"/>
          <w:sz w:val="22"/>
          <w:szCs w:val="22"/>
        </w:rPr>
        <w:t xml:space="preserve"> </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Επιπλέον περίληψη της διακήρυξης θα δημοσιευτεί σε δύο ημερήσιες νομαρχιακές εφημερίδες,</w:t>
      </w:r>
      <w:r w:rsidR="00D44507" w:rsidRPr="00D44507">
        <w:rPr>
          <w:rFonts w:ascii="Verdana" w:hAnsi="Verdana" w:cs="Arial"/>
          <w:spacing w:val="1"/>
          <w:sz w:val="22"/>
          <w:szCs w:val="22"/>
        </w:rPr>
        <w:t xml:space="preserve"> σ</w:t>
      </w:r>
      <w:r w:rsidR="00D44507" w:rsidRPr="00D44507">
        <w:rPr>
          <w:rFonts w:ascii="Verdana" w:hAnsi="Verdana" w:cs="Arial"/>
          <w:spacing w:val="-1"/>
          <w:sz w:val="22"/>
          <w:szCs w:val="22"/>
        </w:rPr>
        <w:t>ύµ</w:t>
      </w:r>
      <w:r w:rsidR="00D44507" w:rsidRPr="00D44507">
        <w:rPr>
          <w:rFonts w:ascii="Verdana" w:hAnsi="Verdana" w:cs="Arial"/>
          <w:sz w:val="22"/>
          <w:szCs w:val="22"/>
        </w:rPr>
        <w:t>φ</w:t>
      </w:r>
      <w:r w:rsidR="00D44507" w:rsidRPr="00D44507">
        <w:rPr>
          <w:rFonts w:ascii="Verdana" w:hAnsi="Verdana" w:cs="Arial"/>
          <w:spacing w:val="1"/>
          <w:sz w:val="22"/>
          <w:szCs w:val="22"/>
        </w:rPr>
        <w:t>ων</w:t>
      </w:r>
      <w:r w:rsidR="00D44507" w:rsidRPr="00D44507">
        <w:rPr>
          <w:rFonts w:ascii="Verdana" w:hAnsi="Verdana" w:cs="Arial"/>
          <w:sz w:val="22"/>
          <w:szCs w:val="22"/>
        </w:rPr>
        <w:t>α</w:t>
      </w:r>
      <w:r w:rsidR="00D44507" w:rsidRPr="00D44507">
        <w:rPr>
          <w:rFonts w:ascii="Verdana" w:hAnsi="Verdana" w:cs="Arial"/>
          <w:spacing w:val="6"/>
          <w:sz w:val="22"/>
          <w:szCs w:val="22"/>
        </w:rPr>
        <w:t xml:space="preserve"> </w:t>
      </w:r>
      <w:r w:rsidR="00D44507" w:rsidRPr="00D44507">
        <w:rPr>
          <w:rFonts w:ascii="Verdana" w:hAnsi="Verdana" w:cs="Arial"/>
          <w:spacing w:val="-1"/>
          <w:sz w:val="22"/>
          <w:szCs w:val="22"/>
        </w:rPr>
        <w:t>µ</w:t>
      </w:r>
      <w:r w:rsidR="00D44507" w:rsidRPr="00D44507">
        <w:rPr>
          <w:rFonts w:ascii="Verdana" w:hAnsi="Verdana" w:cs="Arial"/>
          <w:sz w:val="22"/>
          <w:szCs w:val="22"/>
        </w:rPr>
        <w:t>ε</w:t>
      </w:r>
      <w:r w:rsidR="00D44507" w:rsidRPr="00D44507">
        <w:rPr>
          <w:rFonts w:ascii="Verdana" w:hAnsi="Verdana" w:cs="Arial"/>
          <w:spacing w:val="8"/>
          <w:sz w:val="22"/>
          <w:szCs w:val="22"/>
        </w:rPr>
        <w:t xml:space="preserve"> </w:t>
      </w:r>
      <w:r w:rsidR="00D44507" w:rsidRPr="00D44507">
        <w:rPr>
          <w:rFonts w:ascii="Verdana" w:hAnsi="Verdana" w:cs="Arial"/>
          <w:sz w:val="22"/>
          <w:szCs w:val="22"/>
        </w:rPr>
        <w:t>τ</w:t>
      </w:r>
      <w:r w:rsidR="00D44507" w:rsidRPr="00D44507">
        <w:rPr>
          <w:rFonts w:ascii="Verdana" w:hAnsi="Verdana" w:cs="Arial"/>
          <w:spacing w:val="-2"/>
          <w:sz w:val="22"/>
          <w:szCs w:val="22"/>
        </w:rPr>
        <w:t>η</w:t>
      </w:r>
      <w:r w:rsidR="00D44507" w:rsidRPr="00D44507">
        <w:rPr>
          <w:rFonts w:ascii="Verdana" w:hAnsi="Verdana" w:cs="Arial"/>
          <w:sz w:val="22"/>
          <w:szCs w:val="22"/>
        </w:rPr>
        <w:t>ν</w:t>
      </w:r>
      <w:r w:rsidR="00D44507" w:rsidRPr="00D44507">
        <w:rPr>
          <w:rFonts w:ascii="Verdana" w:hAnsi="Verdana" w:cs="Arial"/>
          <w:spacing w:val="15"/>
          <w:sz w:val="22"/>
          <w:szCs w:val="22"/>
        </w:rPr>
        <w:t xml:space="preserve"> </w:t>
      </w:r>
      <w:r w:rsidR="00D44507" w:rsidRPr="00D44507">
        <w:rPr>
          <w:rFonts w:ascii="Verdana" w:hAnsi="Verdana" w:cs="Arial"/>
          <w:spacing w:val="-1"/>
          <w:sz w:val="22"/>
          <w:szCs w:val="22"/>
        </w:rPr>
        <w:t>π</w:t>
      </w:r>
      <w:r w:rsidR="00D44507" w:rsidRPr="00D44507">
        <w:rPr>
          <w:rFonts w:ascii="Verdana" w:hAnsi="Verdana" w:cs="Arial"/>
          <w:sz w:val="22"/>
          <w:szCs w:val="22"/>
        </w:rPr>
        <w:t>αρ.</w:t>
      </w:r>
      <w:r w:rsidR="00D44507" w:rsidRPr="00D44507">
        <w:rPr>
          <w:rFonts w:ascii="Verdana" w:hAnsi="Verdana" w:cs="Arial"/>
          <w:spacing w:val="15"/>
          <w:sz w:val="22"/>
          <w:szCs w:val="22"/>
        </w:rPr>
        <w:t xml:space="preserve"> </w:t>
      </w:r>
      <w:r w:rsidR="00D44507" w:rsidRPr="00D44507">
        <w:rPr>
          <w:rFonts w:ascii="Verdana" w:hAnsi="Verdana" w:cs="Arial"/>
          <w:sz w:val="22"/>
          <w:szCs w:val="22"/>
        </w:rPr>
        <w:t>2 του</w:t>
      </w:r>
      <w:r w:rsidR="00D44507" w:rsidRPr="00D44507">
        <w:rPr>
          <w:rFonts w:ascii="Verdana" w:hAnsi="Verdana" w:cs="Arial"/>
          <w:spacing w:val="4"/>
          <w:sz w:val="22"/>
          <w:szCs w:val="22"/>
        </w:rPr>
        <w:t xml:space="preserve"> </w:t>
      </w:r>
      <w:r w:rsidR="00D44507" w:rsidRPr="00D44507">
        <w:rPr>
          <w:rFonts w:ascii="Verdana" w:hAnsi="Verdana" w:cs="Arial"/>
          <w:spacing w:val="-3"/>
          <w:sz w:val="22"/>
          <w:szCs w:val="22"/>
        </w:rPr>
        <w:t>ά</w:t>
      </w:r>
      <w:r w:rsidR="00D44507" w:rsidRPr="00D44507">
        <w:rPr>
          <w:rFonts w:ascii="Verdana" w:hAnsi="Verdana" w:cs="Arial"/>
          <w:sz w:val="22"/>
          <w:szCs w:val="22"/>
        </w:rPr>
        <w:t>ρθρ</w:t>
      </w:r>
      <w:r w:rsidR="00D44507" w:rsidRPr="00D44507">
        <w:rPr>
          <w:rFonts w:ascii="Verdana" w:hAnsi="Verdana" w:cs="Arial"/>
          <w:spacing w:val="-2"/>
          <w:sz w:val="22"/>
          <w:szCs w:val="22"/>
        </w:rPr>
        <w:t>ο</w:t>
      </w:r>
      <w:r w:rsidR="00D44507" w:rsidRPr="00D44507">
        <w:rPr>
          <w:rFonts w:ascii="Verdana" w:hAnsi="Verdana" w:cs="Arial"/>
          <w:sz w:val="22"/>
          <w:szCs w:val="22"/>
        </w:rPr>
        <w:t>υ</w:t>
      </w:r>
      <w:r w:rsidR="00D44507" w:rsidRPr="00D44507">
        <w:rPr>
          <w:rFonts w:ascii="Verdana" w:hAnsi="Verdana" w:cs="Arial"/>
          <w:spacing w:val="4"/>
          <w:sz w:val="22"/>
          <w:szCs w:val="22"/>
        </w:rPr>
        <w:t xml:space="preserve"> </w:t>
      </w:r>
      <w:r w:rsidR="00D44507" w:rsidRPr="00D44507">
        <w:rPr>
          <w:rFonts w:ascii="Verdana" w:hAnsi="Verdana" w:cs="Arial"/>
          <w:sz w:val="22"/>
          <w:szCs w:val="22"/>
        </w:rPr>
        <w:t>4 τ</w:t>
      </w:r>
      <w:r w:rsidR="00D44507" w:rsidRPr="00D44507">
        <w:rPr>
          <w:rFonts w:ascii="Verdana" w:hAnsi="Verdana" w:cs="Arial"/>
          <w:spacing w:val="-2"/>
          <w:sz w:val="22"/>
          <w:szCs w:val="22"/>
        </w:rPr>
        <w:t>ο</w:t>
      </w:r>
      <w:r w:rsidR="00D44507" w:rsidRPr="00D44507">
        <w:rPr>
          <w:rFonts w:ascii="Verdana" w:hAnsi="Verdana" w:cs="Arial"/>
          <w:sz w:val="22"/>
          <w:szCs w:val="22"/>
        </w:rPr>
        <w:t>υ</w:t>
      </w:r>
      <w:r w:rsidR="00D44507" w:rsidRPr="00D44507">
        <w:rPr>
          <w:rFonts w:ascii="Verdana" w:hAnsi="Verdana" w:cs="Arial"/>
          <w:spacing w:val="4"/>
          <w:sz w:val="22"/>
          <w:szCs w:val="22"/>
        </w:rPr>
        <w:t xml:space="preserve"> </w:t>
      </w:r>
      <w:r w:rsidR="00D44507" w:rsidRPr="00D44507">
        <w:rPr>
          <w:rFonts w:ascii="Verdana" w:hAnsi="Verdana" w:cs="Arial"/>
          <w:spacing w:val="-1"/>
          <w:sz w:val="22"/>
          <w:szCs w:val="22"/>
        </w:rPr>
        <w:t>Π</w:t>
      </w:r>
      <w:r w:rsidR="00D44507" w:rsidRPr="00D44507">
        <w:rPr>
          <w:rFonts w:ascii="Verdana" w:hAnsi="Verdana" w:cs="Arial"/>
          <w:sz w:val="22"/>
          <w:szCs w:val="22"/>
        </w:rPr>
        <w:t>.∆</w:t>
      </w:r>
      <w:r w:rsidR="00D44507" w:rsidRPr="00D44507">
        <w:rPr>
          <w:rFonts w:ascii="Verdana" w:hAnsi="Verdana" w:cs="Arial"/>
          <w:spacing w:val="6"/>
          <w:sz w:val="22"/>
          <w:szCs w:val="22"/>
        </w:rPr>
        <w:t xml:space="preserve"> </w:t>
      </w:r>
      <w:r w:rsidR="00D44507" w:rsidRPr="00D44507">
        <w:rPr>
          <w:rFonts w:ascii="Verdana" w:hAnsi="Verdana" w:cs="Arial"/>
          <w:sz w:val="22"/>
          <w:szCs w:val="22"/>
        </w:rPr>
        <w:t>27</w:t>
      </w:r>
      <w:r w:rsidR="00D44507" w:rsidRPr="00D44507">
        <w:rPr>
          <w:rFonts w:ascii="Verdana" w:hAnsi="Verdana" w:cs="Arial"/>
          <w:spacing w:val="-2"/>
          <w:sz w:val="22"/>
          <w:szCs w:val="22"/>
        </w:rPr>
        <w:t>0</w:t>
      </w:r>
      <w:r w:rsidR="00D44507" w:rsidRPr="00D44507">
        <w:rPr>
          <w:rFonts w:ascii="Verdana" w:hAnsi="Verdana" w:cs="Arial"/>
          <w:spacing w:val="-1"/>
          <w:sz w:val="22"/>
          <w:szCs w:val="22"/>
        </w:rPr>
        <w:t>/</w:t>
      </w:r>
      <w:r w:rsidR="00D44507" w:rsidRPr="00D44507">
        <w:rPr>
          <w:rFonts w:ascii="Verdana" w:hAnsi="Verdana" w:cs="Arial"/>
          <w:sz w:val="22"/>
          <w:szCs w:val="22"/>
        </w:rPr>
        <w:t>81</w:t>
      </w:r>
      <w:r w:rsidR="00D44507" w:rsidRPr="00D44507">
        <w:rPr>
          <w:rFonts w:ascii="Verdana" w:hAnsi="Verdana" w:cs="Arial"/>
          <w:spacing w:val="3"/>
          <w:sz w:val="22"/>
          <w:szCs w:val="22"/>
        </w:rPr>
        <w:t xml:space="preserve"> </w:t>
      </w:r>
      <w:r w:rsidR="00D44507" w:rsidRPr="00D44507">
        <w:rPr>
          <w:rFonts w:ascii="Verdana" w:hAnsi="Verdana" w:cs="Arial"/>
          <w:spacing w:val="-1"/>
          <w:sz w:val="22"/>
          <w:szCs w:val="22"/>
        </w:rPr>
        <w:t>σ</w:t>
      </w:r>
      <w:r w:rsidR="00D44507" w:rsidRPr="00D44507">
        <w:rPr>
          <w:rFonts w:ascii="Verdana" w:hAnsi="Verdana" w:cs="Arial"/>
          <w:sz w:val="22"/>
          <w:szCs w:val="22"/>
        </w:rPr>
        <w:t>ε</w:t>
      </w:r>
      <w:r w:rsidR="00D44507" w:rsidRPr="00D44507">
        <w:rPr>
          <w:rFonts w:ascii="Verdana" w:hAnsi="Verdana" w:cs="Arial"/>
          <w:spacing w:val="1"/>
          <w:sz w:val="22"/>
          <w:szCs w:val="22"/>
        </w:rPr>
        <w:t xml:space="preserve"> </w:t>
      </w:r>
      <w:proofErr w:type="spellStart"/>
      <w:r w:rsidR="00D44507" w:rsidRPr="00D44507">
        <w:rPr>
          <w:rFonts w:ascii="Verdana" w:hAnsi="Verdana" w:cs="Arial"/>
          <w:spacing w:val="-1"/>
          <w:sz w:val="22"/>
          <w:szCs w:val="22"/>
        </w:rPr>
        <w:t>σ</w:t>
      </w:r>
      <w:r w:rsidR="00D44507" w:rsidRPr="00D44507">
        <w:rPr>
          <w:rFonts w:ascii="Verdana" w:hAnsi="Verdana" w:cs="Arial"/>
          <w:spacing w:val="1"/>
          <w:sz w:val="22"/>
          <w:szCs w:val="22"/>
        </w:rPr>
        <w:t>υν</w:t>
      </w:r>
      <w:r w:rsidR="00D44507" w:rsidRPr="00D44507">
        <w:rPr>
          <w:rFonts w:ascii="Verdana" w:hAnsi="Verdana" w:cs="Arial"/>
          <w:spacing w:val="-3"/>
          <w:sz w:val="22"/>
          <w:szCs w:val="22"/>
        </w:rPr>
        <w:t>δ</w:t>
      </w:r>
      <w:r w:rsidR="00D44507" w:rsidRPr="00D44507">
        <w:rPr>
          <w:rFonts w:ascii="Verdana" w:hAnsi="Verdana" w:cs="Arial"/>
          <w:spacing w:val="1"/>
          <w:sz w:val="22"/>
          <w:szCs w:val="22"/>
        </w:rPr>
        <w:t>υ</w:t>
      </w:r>
      <w:r w:rsidR="00D44507" w:rsidRPr="00D44507">
        <w:rPr>
          <w:rFonts w:ascii="Verdana" w:hAnsi="Verdana" w:cs="Arial"/>
          <w:sz w:val="22"/>
          <w:szCs w:val="22"/>
        </w:rPr>
        <w:t>α</w:t>
      </w:r>
      <w:r w:rsidR="00D44507" w:rsidRPr="00D44507">
        <w:rPr>
          <w:rFonts w:ascii="Verdana" w:hAnsi="Verdana" w:cs="Arial"/>
          <w:spacing w:val="1"/>
          <w:sz w:val="22"/>
          <w:szCs w:val="22"/>
        </w:rPr>
        <w:t>σ</w:t>
      </w:r>
      <w:r w:rsidR="00D44507" w:rsidRPr="00D44507">
        <w:rPr>
          <w:rFonts w:ascii="Verdana" w:hAnsi="Verdana" w:cs="Arial"/>
          <w:spacing w:val="-1"/>
          <w:sz w:val="22"/>
          <w:szCs w:val="22"/>
        </w:rPr>
        <w:t>µ</w:t>
      </w:r>
      <w:r w:rsidR="00D44507" w:rsidRPr="00D44507">
        <w:rPr>
          <w:rFonts w:ascii="Verdana" w:hAnsi="Verdana" w:cs="Arial"/>
          <w:sz w:val="22"/>
          <w:szCs w:val="22"/>
        </w:rPr>
        <w:t>ό</w:t>
      </w:r>
      <w:proofErr w:type="spellEnd"/>
      <w:r w:rsidR="00D44507" w:rsidRPr="00D44507">
        <w:rPr>
          <w:rFonts w:ascii="Verdana" w:hAnsi="Verdana" w:cs="Arial"/>
          <w:spacing w:val="-8"/>
          <w:sz w:val="22"/>
          <w:szCs w:val="22"/>
        </w:rPr>
        <w:t xml:space="preserve"> </w:t>
      </w:r>
      <w:r w:rsidR="00D44507" w:rsidRPr="00D44507">
        <w:rPr>
          <w:rFonts w:ascii="Verdana" w:hAnsi="Verdana" w:cs="Arial"/>
          <w:spacing w:val="-1"/>
          <w:sz w:val="22"/>
          <w:szCs w:val="22"/>
        </w:rPr>
        <w:t>µ</w:t>
      </w:r>
      <w:r w:rsidR="00D44507" w:rsidRPr="00D44507">
        <w:rPr>
          <w:rFonts w:ascii="Verdana" w:hAnsi="Verdana" w:cs="Arial"/>
          <w:sz w:val="22"/>
          <w:szCs w:val="22"/>
        </w:rPr>
        <w:t>ε</w:t>
      </w:r>
      <w:r w:rsidR="00D44507" w:rsidRPr="00D44507">
        <w:rPr>
          <w:rFonts w:ascii="Verdana" w:hAnsi="Verdana" w:cs="Arial"/>
          <w:spacing w:val="-7"/>
          <w:sz w:val="22"/>
          <w:szCs w:val="22"/>
        </w:rPr>
        <w:t xml:space="preserve"> </w:t>
      </w:r>
      <w:r w:rsidR="00D44507" w:rsidRPr="00D44507">
        <w:rPr>
          <w:rFonts w:ascii="Verdana" w:hAnsi="Verdana" w:cs="Arial"/>
          <w:sz w:val="22"/>
          <w:szCs w:val="22"/>
        </w:rPr>
        <w:t>το</w:t>
      </w:r>
      <w:r w:rsidR="00D44507" w:rsidRPr="00D44507">
        <w:rPr>
          <w:rFonts w:ascii="Verdana" w:hAnsi="Verdana" w:cs="Arial"/>
          <w:spacing w:val="3"/>
          <w:sz w:val="22"/>
          <w:szCs w:val="22"/>
        </w:rPr>
        <w:t xml:space="preserve"> </w:t>
      </w:r>
      <w:r w:rsidR="00D44507" w:rsidRPr="00D44507">
        <w:rPr>
          <w:rFonts w:ascii="Verdana" w:hAnsi="Verdana" w:cs="Arial"/>
          <w:spacing w:val="-1"/>
          <w:sz w:val="22"/>
          <w:szCs w:val="22"/>
        </w:rPr>
        <w:t>Ν</w:t>
      </w:r>
      <w:r w:rsidR="00D44507" w:rsidRPr="00D44507">
        <w:rPr>
          <w:rFonts w:ascii="Verdana" w:hAnsi="Verdana" w:cs="Arial"/>
          <w:sz w:val="22"/>
          <w:szCs w:val="22"/>
        </w:rPr>
        <w:t>.</w:t>
      </w:r>
      <w:r w:rsidR="00D44507" w:rsidRPr="00D44507">
        <w:rPr>
          <w:rFonts w:ascii="Verdana" w:hAnsi="Verdana" w:cs="Arial"/>
          <w:spacing w:val="-2"/>
          <w:sz w:val="22"/>
          <w:szCs w:val="22"/>
        </w:rPr>
        <w:t xml:space="preserve"> </w:t>
      </w:r>
      <w:r w:rsidR="00D44507" w:rsidRPr="00D44507">
        <w:rPr>
          <w:rFonts w:ascii="Verdana" w:hAnsi="Verdana" w:cs="Arial"/>
          <w:sz w:val="22"/>
          <w:szCs w:val="22"/>
        </w:rPr>
        <w:t>3548</w:t>
      </w:r>
      <w:r w:rsidR="00D44507" w:rsidRPr="00D44507">
        <w:rPr>
          <w:rFonts w:ascii="Verdana" w:hAnsi="Verdana" w:cs="Arial"/>
          <w:spacing w:val="1"/>
          <w:sz w:val="22"/>
          <w:szCs w:val="22"/>
        </w:rPr>
        <w:t>/</w:t>
      </w:r>
      <w:r w:rsidR="00D44507" w:rsidRPr="00D44507">
        <w:rPr>
          <w:rFonts w:ascii="Verdana" w:hAnsi="Verdana" w:cs="Arial"/>
          <w:spacing w:val="-2"/>
          <w:sz w:val="22"/>
          <w:szCs w:val="22"/>
        </w:rPr>
        <w:t>2</w:t>
      </w:r>
      <w:r w:rsidR="00D44507" w:rsidRPr="00D44507">
        <w:rPr>
          <w:rFonts w:ascii="Verdana" w:hAnsi="Verdana" w:cs="Arial"/>
          <w:sz w:val="22"/>
          <w:szCs w:val="22"/>
        </w:rPr>
        <w:t>007</w:t>
      </w:r>
      <w:r w:rsidR="00D44507" w:rsidRPr="00D44507">
        <w:rPr>
          <w:rFonts w:ascii="Verdana" w:hAnsi="Verdana"/>
          <w:sz w:val="22"/>
          <w:szCs w:val="22"/>
        </w:rPr>
        <w:t>.</w:t>
      </w:r>
    </w:p>
    <w:p w:rsidR="00AB7068" w:rsidRDefault="00155655" w:rsidP="00AB7068">
      <w:pPr>
        <w:ind w:hanging="142"/>
        <w:jc w:val="both"/>
        <w:rPr>
          <w:rFonts w:ascii="Verdana" w:hAnsi="Verdana" w:cs="Arial"/>
          <w:sz w:val="22"/>
          <w:szCs w:val="22"/>
        </w:rPr>
      </w:pPr>
      <w:r>
        <w:rPr>
          <w:rFonts w:ascii="Verdana" w:hAnsi="Verdana"/>
          <w:sz w:val="22"/>
          <w:szCs w:val="22"/>
        </w:rPr>
        <w:t xml:space="preserve">  </w:t>
      </w:r>
      <w:r w:rsidR="00D44507" w:rsidRPr="00D44507">
        <w:rPr>
          <w:rFonts w:ascii="Verdana" w:hAnsi="Verdana"/>
          <w:sz w:val="22"/>
          <w:szCs w:val="22"/>
        </w:rPr>
        <w:t>Τ</w:t>
      </w:r>
      <w:r w:rsidR="00D44507" w:rsidRPr="00D44507">
        <w:rPr>
          <w:rFonts w:ascii="Verdana" w:hAnsi="Verdana" w:cs="Arial"/>
          <w:sz w:val="22"/>
          <w:szCs w:val="22"/>
        </w:rPr>
        <w:t xml:space="preserve">α </w:t>
      </w:r>
      <w:r w:rsidR="00D44507" w:rsidRPr="00D44507">
        <w:rPr>
          <w:rFonts w:ascii="Verdana" w:hAnsi="Verdana" w:cs="Arial"/>
          <w:spacing w:val="1"/>
          <w:sz w:val="22"/>
          <w:szCs w:val="22"/>
        </w:rPr>
        <w:t>έ</w:t>
      </w:r>
      <w:r w:rsidR="00D44507" w:rsidRPr="00D44507">
        <w:rPr>
          <w:rFonts w:ascii="Verdana" w:hAnsi="Verdana" w:cs="Arial"/>
          <w:sz w:val="22"/>
          <w:szCs w:val="22"/>
        </w:rPr>
        <w:t>ξο</w:t>
      </w:r>
      <w:r w:rsidR="00D44507" w:rsidRPr="00D44507">
        <w:rPr>
          <w:rFonts w:ascii="Verdana" w:hAnsi="Verdana" w:cs="Arial"/>
          <w:spacing w:val="-1"/>
          <w:sz w:val="22"/>
          <w:szCs w:val="22"/>
        </w:rPr>
        <w:t>δ</w:t>
      </w:r>
      <w:r w:rsidR="00D44507" w:rsidRPr="00D44507">
        <w:rPr>
          <w:rFonts w:ascii="Verdana" w:hAnsi="Verdana" w:cs="Arial"/>
          <w:sz w:val="22"/>
          <w:szCs w:val="22"/>
        </w:rPr>
        <w:t>α</w:t>
      </w:r>
      <w:r w:rsidR="00D44507" w:rsidRPr="00D44507">
        <w:rPr>
          <w:rFonts w:ascii="Verdana" w:hAnsi="Verdana" w:cs="Arial"/>
          <w:spacing w:val="2"/>
          <w:sz w:val="22"/>
          <w:szCs w:val="22"/>
        </w:rPr>
        <w:t xml:space="preserve"> </w:t>
      </w:r>
      <w:r w:rsidR="00D44507" w:rsidRPr="00D44507">
        <w:rPr>
          <w:rFonts w:ascii="Verdana" w:hAnsi="Verdana" w:cs="Arial"/>
          <w:sz w:val="22"/>
          <w:szCs w:val="22"/>
        </w:rPr>
        <w:t xml:space="preserve"> δημοσίευσης </w:t>
      </w:r>
      <w:r w:rsidR="00D44507" w:rsidRPr="00D44507">
        <w:rPr>
          <w:rFonts w:ascii="Verdana" w:hAnsi="Verdana" w:cs="Arial"/>
          <w:spacing w:val="2"/>
          <w:sz w:val="22"/>
          <w:szCs w:val="22"/>
        </w:rPr>
        <w:t xml:space="preserve"> </w:t>
      </w:r>
      <w:r w:rsidR="00D44507" w:rsidRPr="00D44507">
        <w:rPr>
          <w:rFonts w:ascii="Verdana" w:hAnsi="Verdana" w:cs="Arial"/>
          <w:sz w:val="22"/>
          <w:szCs w:val="22"/>
        </w:rPr>
        <w:t>θα</w:t>
      </w:r>
      <w:r w:rsidR="00D44507" w:rsidRPr="00D44507">
        <w:rPr>
          <w:rFonts w:ascii="Verdana" w:hAnsi="Verdana" w:cs="Arial"/>
          <w:spacing w:val="2"/>
          <w:sz w:val="22"/>
          <w:szCs w:val="22"/>
        </w:rPr>
        <w:t xml:space="preserve"> </w:t>
      </w:r>
      <w:r w:rsidR="00D44507" w:rsidRPr="00D44507">
        <w:rPr>
          <w:rFonts w:ascii="Verdana" w:hAnsi="Verdana" w:cs="Arial"/>
          <w:spacing w:val="1"/>
          <w:sz w:val="22"/>
          <w:szCs w:val="22"/>
        </w:rPr>
        <w:t>β</w:t>
      </w:r>
      <w:r w:rsidR="00D44507" w:rsidRPr="00D44507">
        <w:rPr>
          <w:rFonts w:ascii="Verdana" w:hAnsi="Verdana" w:cs="Arial"/>
          <w:sz w:val="22"/>
          <w:szCs w:val="22"/>
        </w:rPr>
        <w:t>α</w:t>
      </w:r>
      <w:r w:rsidR="00D44507" w:rsidRPr="00D44507">
        <w:rPr>
          <w:rFonts w:ascii="Verdana" w:hAnsi="Verdana" w:cs="Arial"/>
          <w:spacing w:val="-2"/>
          <w:sz w:val="22"/>
          <w:szCs w:val="22"/>
        </w:rPr>
        <w:t>ρ</w:t>
      </w:r>
      <w:r w:rsidR="00D44507" w:rsidRPr="00D44507">
        <w:rPr>
          <w:rFonts w:ascii="Verdana" w:hAnsi="Verdana" w:cs="Arial"/>
          <w:spacing w:val="-1"/>
          <w:sz w:val="22"/>
          <w:szCs w:val="22"/>
        </w:rPr>
        <w:t>ύ</w:t>
      </w:r>
      <w:r w:rsidR="00D44507" w:rsidRPr="00D44507">
        <w:rPr>
          <w:rFonts w:ascii="Verdana" w:hAnsi="Verdana" w:cs="Arial"/>
          <w:spacing w:val="1"/>
          <w:sz w:val="22"/>
          <w:szCs w:val="22"/>
        </w:rPr>
        <w:t>ν</w:t>
      </w:r>
      <w:r w:rsidR="00D44507" w:rsidRPr="00D44507">
        <w:rPr>
          <w:rFonts w:ascii="Verdana" w:hAnsi="Verdana" w:cs="Arial"/>
          <w:sz w:val="22"/>
          <w:szCs w:val="22"/>
        </w:rPr>
        <w:t>ο</w:t>
      </w:r>
      <w:r w:rsidR="00D44507" w:rsidRPr="00D44507">
        <w:rPr>
          <w:rFonts w:ascii="Verdana" w:hAnsi="Verdana" w:cs="Arial"/>
          <w:spacing w:val="-1"/>
          <w:sz w:val="22"/>
          <w:szCs w:val="22"/>
        </w:rPr>
        <w:t>υ</w:t>
      </w:r>
      <w:r w:rsidR="00D44507" w:rsidRPr="00D44507">
        <w:rPr>
          <w:rFonts w:ascii="Verdana" w:hAnsi="Verdana" w:cs="Arial"/>
          <w:sz w:val="22"/>
          <w:szCs w:val="22"/>
        </w:rPr>
        <w:t>ν</w:t>
      </w:r>
      <w:r w:rsidR="00D44507" w:rsidRPr="00D44507">
        <w:rPr>
          <w:rFonts w:ascii="Verdana" w:hAnsi="Verdana" w:cs="Arial"/>
          <w:spacing w:val="1"/>
          <w:sz w:val="22"/>
          <w:szCs w:val="22"/>
        </w:rPr>
        <w:t xml:space="preserve"> </w:t>
      </w:r>
      <w:r w:rsidR="00D44507" w:rsidRPr="00D44507">
        <w:rPr>
          <w:rFonts w:ascii="Verdana" w:hAnsi="Verdana" w:cs="Arial"/>
          <w:sz w:val="22"/>
          <w:szCs w:val="22"/>
        </w:rPr>
        <w:t xml:space="preserve">τον </w:t>
      </w:r>
      <w:proofErr w:type="spellStart"/>
      <w:r w:rsidR="00D44507" w:rsidRPr="00D44507">
        <w:rPr>
          <w:rFonts w:ascii="Verdana" w:hAnsi="Verdana" w:cs="Arial"/>
          <w:spacing w:val="1"/>
          <w:sz w:val="22"/>
          <w:szCs w:val="22"/>
        </w:rPr>
        <w:t>ε</w:t>
      </w:r>
      <w:r w:rsidR="00D44507" w:rsidRPr="00D44507">
        <w:rPr>
          <w:rFonts w:ascii="Verdana" w:hAnsi="Verdana" w:cs="Arial"/>
          <w:spacing w:val="-1"/>
          <w:sz w:val="22"/>
          <w:szCs w:val="22"/>
        </w:rPr>
        <w:t>κµ</w:t>
      </w:r>
      <w:r w:rsidR="00D44507" w:rsidRPr="00D44507">
        <w:rPr>
          <w:rFonts w:ascii="Verdana" w:hAnsi="Verdana" w:cs="Arial"/>
          <w:spacing w:val="1"/>
          <w:sz w:val="22"/>
          <w:szCs w:val="22"/>
        </w:rPr>
        <w:t>ισ</w:t>
      </w:r>
      <w:r w:rsidR="00D44507" w:rsidRPr="00D44507">
        <w:rPr>
          <w:rFonts w:ascii="Verdana" w:hAnsi="Verdana" w:cs="Arial"/>
          <w:spacing w:val="-3"/>
          <w:sz w:val="22"/>
          <w:szCs w:val="22"/>
        </w:rPr>
        <w:t>θ</w:t>
      </w:r>
      <w:r w:rsidR="00D44507" w:rsidRPr="00D44507">
        <w:rPr>
          <w:rFonts w:ascii="Verdana" w:hAnsi="Verdana" w:cs="Arial"/>
          <w:spacing w:val="1"/>
          <w:sz w:val="22"/>
          <w:szCs w:val="22"/>
        </w:rPr>
        <w:t>ω</w:t>
      </w:r>
      <w:r w:rsidR="00D44507" w:rsidRPr="00D44507">
        <w:rPr>
          <w:rFonts w:ascii="Verdana" w:hAnsi="Verdana" w:cs="Arial"/>
          <w:sz w:val="22"/>
          <w:szCs w:val="22"/>
        </w:rPr>
        <w:t>τή</w:t>
      </w:r>
      <w:proofErr w:type="spellEnd"/>
      <w:r w:rsidR="00D44507" w:rsidRPr="00D44507">
        <w:rPr>
          <w:rFonts w:ascii="Verdana" w:hAnsi="Verdana" w:cs="Arial"/>
          <w:sz w:val="22"/>
          <w:szCs w:val="22"/>
        </w:rPr>
        <w:t>.</w:t>
      </w:r>
    </w:p>
    <w:p w:rsidR="00AB7068" w:rsidRDefault="00155655" w:rsidP="00AB7068">
      <w:pPr>
        <w:ind w:hanging="142"/>
        <w:jc w:val="both"/>
        <w:rPr>
          <w:rFonts w:ascii="Verdana" w:hAnsi="Verdana" w:cs="Arial"/>
          <w:sz w:val="22"/>
          <w:szCs w:val="22"/>
        </w:rPr>
      </w:pPr>
      <w:r>
        <w:rPr>
          <w:rFonts w:ascii="Verdana" w:hAnsi="Verdana" w:cs="Arial"/>
          <w:spacing w:val="1"/>
          <w:sz w:val="22"/>
          <w:szCs w:val="22"/>
        </w:rPr>
        <w:t xml:space="preserve">  </w:t>
      </w:r>
      <w:r w:rsidR="00D44507" w:rsidRPr="00D44507">
        <w:rPr>
          <w:rFonts w:ascii="Verdana" w:hAnsi="Verdana" w:cs="Arial"/>
          <w:spacing w:val="1"/>
          <w:sz w:val="22"/>
          <w:szCs w:val="22"/>
        </w:rPr>
        <w:t>Σ</w:t>
      </w:r>
      <w:r w:rsidR="00D44507" w:rsidRPr="00D44507">
        <w:rPr>
          <w:rFonts w:ascii="Verdana" w:hAnsi="Verdana" w:cs="Arial"/>
          <w:sz w:val="22"/>
          <w:szCs w:val="22"/>
        </w:rPr>
        <w:t>ε</w:t>
      </w:r>
      <w:r w:rsidR="00D44507" w:rsidRPr="00D44507">
        <w:rPr>
          <w:rFonts w:ascii="Verdana" w:hAnsi="Verdana" w:cs="Arial"/>
          <w:spacing w:val="35"/>
          <w:sz w:val="22"/>
          <w:szCs w:val="22"/>
        </w:rPr>
        <w:t xml:space="preserve"> </w:t>
      </w:r>
      <w:r w:rsidR="00D44507" w:rsidRPr="00D44507">
        <w:rPr>
          <w:rFonts w:ascii="Verdana" w:hAnsi="Verdana" w:cs="Arial"/>
          <w:spacing w:val="-3"/>
          <w:sz w:val="22"/>
          <w:szCs w:val="22"/>
        </w:rPr>
        <w:t>π</w:t>
      </w:r>
      <w:r w:rsidR="00D44507" w:rsidRPr="00D44507">
        <w:rPr>
          <w:rFonts w:ascii="Verdana" w:hAnsi="Verdana" w:cs="Arial"/>
          <w:spacing w:val="1"/>
          <w:sz w:val="22"/>
          <w:szCs w:val="22"/>
        </w:rPr>
        <w:t>ε</w:t>
      </w:r>
      <w:r w:rsidR="00D44507" w:rsidRPr="00D44507">
        <w:rPr>
          <w:rFonts w:ascii="Verdana" w:hAnsi="Verdana" w:cs="Arial"/>
          <w:sz w:val="22"/>
          <w:szCs w:val="22"/>
        </w:rPr>
        <w:t>ρ</w:t>
      </w:r>
      <w:r w:rsidR="00D44507" w:rsidRPr="00D44507">
        <w:rPr>
          <w:rFonts w:ascii="Verdana" w:hAnsi="Verdana" w:cs="Arial"/>
          <w:spacing w:val="1"/>
          <w:sz w:val="22"/>
          <w:szCs w:val="22"/>
        </w:rPr>
        <w:t>ί</w:t>
      </w:r>
      <w:r w:rsidR="00D44507" w:rsidRPr="00D44507">
        <w:rPr>
          <w:rFonts w:ascii="Verdana" w:hAnsi="Verdana" w:cs="Arial"/>
          <w:spacing w:val="-1"/>
          <w:sz w:val="22"/>
          <w:szCs w:val="22"/>
        </w:rPr>
        <w:t>π</w:t>
      </w:r>
      <w:r w:rsidR="00D44507" w:rsidRPr="00D44507">
        <w:rPr>
          <w:rFonts w:ascii="Verdana" w:hAnsi="Verdana" w:cs="Arial"/>
          <w:spacing w:val="-2"/>
          <w:sz w:val="22"/>
          <w:szCs w:val="22"/>
        </w:rPr>
        <w:t>τ</w:t>
      </w:r>
      <w:r w:rsidR="00D44507" w:rsidRPr="00D44507">
        <w:rPr>
          <w:rFonts w:ascii="Verdana" w:hAnsi="Verdana" w:cs="Arial"/>
          <w:spacing w:val="1"/>
          <w:sz w:val="22"/>
          <w:szCs w:val="22"/>
        </w:rPr>
        <w:t>ωσ</w:t>
      </w:r>
      <w:r w:rsidR="00D44507" w:rsidRPr="00D44507">
        <w:rPr>
          <w:rFonts w:ascii="Verdana" w:hAnsi="Verdana" w:cs="Arial"/>
          <w:sz w:val="22"/>
          <w:szCs w:val="22"/>
        </w:rPr>
        <w:t xml:space="preserve">η </w:t>
      </w:r>
      <w:r w:rsidR="00D44507" w:rsidRPr="00D44507">
        <w:rPr>
          <w:rFonts w:ascii="Verdana" w:hAnsi="Verdana" w:cs="Arial"/>
          <w:spacing w:val="-1"/>
          <w:sz w:val="22"/>
          <w:szCs w:val="22"/>
        </w:rPr>
        <w:t>π</w:t>
      </w:r>
      <w:r w:rsidR="00D44507" w:rsidRPr="00D44507">
        <w:rPr>
          <w:rFonts w:ascii="Verdana" w:hAnsi="Verdana" w:cs="Arial"/>
          <w:sz w:val="22"/>
          <w:szCs w:val="22"/>
        </w:rPr>
        <w:t>ου</w:t>
      </w:r>
      <w:r w:rsidR="00D44507" w:rsidRPr="00D44507">
        <w:rPr>
          <w:rFonts w:ascii="Verdana" w:hAnsi="Verdana" w:cs="Arial"/>
          <w:spacing w:val="35"/>
          <w:sz w:val="22"/>
          <w:szCs w:val="22"/>
        </w:rPr>
        <w:t xml:space="preserve"> </w:t>
      </w:r>
      <w:r w:rsidR="00D44507" w:rsidRPr="00D44507">
        <w:rPr>
          <w:rFonts w:ascii="Verdana" w:hAnsi="Verdana" w:cs="Arial"/>
          <w:sz w:val="22"/>
          <w:szCs w:val="22"/>
        </w:rPr>
        <w:t>η</w:t>
      </w:r>
      <w:r w:rsidR="00D44507" w:rsidRPr="00D44507">
        <w:rPr>
          <w:rFonts w:ascii="Verdana" w:hAnsi="Verdana" w:cs="Arial"/>
          <w:spacing w:val="33"/>
          <w:sz w:val="22"/>
          <w:szCs w:val="22"/>
        </w:rPr>
        <w:t xml:space="preserve"> </w:t>
      </w:r>
      <w:r w:rsidR="00D44507" w:rsidRPr="00D44507">
        <w:rPr>
          <w:rFonts w:ascii="Verdana" w:hAnsi="Verdana" w:cs="Arial"/>
          <w:spacing w:val="-1"/>
          <w:sz w:val="22"/>
          <w:szCs w:val="22"/>
        </w:rPr>
        <w:t>δ</w:t>
      </w:r>
      <w:r w:rsidR="00D44507" w:rsidRPr="00D44507">
        <w:rPr>
          <w:rFonts w:ascii="Verdana" w:hAnsi="Verdana" w:cs="Arial"/>
          <w:sz w:val="22"/>
          <w:szCs w:val="22"/>
        </w:rPr>
        <w:t>η</w:t>
      </w:r>
      <w:r w:rsidR="00D44507" w:rsidRPr="00D44507">
        <w:rPr>
          <w:rFonts w:ascii="Verdana" w:hAnsi="Verdana" w:cs="Arial"/>
          <w:spacing w:val="-1"/>
          <w:sz w:val="22"/>
          <w:szCs w:val="22"/>
        </w:rPr>
        <w:t>μ</w:t>
      </w:r>
      <w:r w:rsidR="00D44507" w:rsidRPr="00D44507">
        <w:rPr>
          <w:rFonts w:ascii="Verdana" w:hAnsi="Verdana" w:cs="Arial"/>
          <w:sz w:val="22"/>
          <w:szCs w:val="22"/>
        </w:rPr>
        <w:t>ο</w:t>
      </w:r>
      <w:r w:rsidR="00D44507" w:rsidRPr="00D44507">
        <w:rPr>
          <w:rFonts w:ascii="Verdana" w:hAnsi="Verdana" w:cs="Arial"/>
          <w:spacing w:val="-1"/>
          <w:sz w:val="22"/>
          <w:szCs w:val="22"/>
        </w:rPr>
        <w:t>π</w:t>
      </w:r>
      <w:r w:rsidR="00D44507" w:rsidRPr="00D44507">
        <w:rPr>
          <w:rFonts w:ascii="Verdana" w:hAnsi="Verdana" w:cs="Arial"/>
          <w:sz w:val="22"/>
          <w:szCs w:val="22"/>
        </w:rPr>
        <w:t>ρα</w:t>
      </w:r>
      <w:r w:rsidR="00D44507" w:rsidRPr="00D44507">
        <w:rPr>
          <w:rFonts w:ascii="Verdana" w:hAnsi="Verdana" w:cs="Arial"/>
          <w:spacing w:val="-1"/>
          <w:sz w:val="22"/>
          <w:szCs w:val="22"/>
        </w:rPr>
        <w:t>σ</w:t>
      </w:r>
      <w:r w:rsidR="00D44507" w:rsidRPr="00D44507">
        <w:rPr>
          <w:rFonts w:ascii="Verdana" w:hAnsi="Verdana" w:cs="Arial"/>
          <w:spacing w:val="1"/>
          <w:sz w:val="22"/>
          <w:szCs w:val="22"/>
        </w:rPr>
        <w:t>ί</w:t>
      </w:r>
      <w:r w:rsidR="00D44507" w:rsidRPr="00D44507">
        <w:rPr>
          <w:rFonts w:ascii="Verdana" w:hAnsi="Verdana" w:cs="Arial"/>
          <w:sz w:val="22"/>
          <w:szCs w:val="22"/>
        </w:rPr>
        <w:t>α</w:t>
      </w:r>
      <w:r w:rsidR="00D44507" w:rsidRPr="00D44507">
        <w:rPr>
          <w:rFonts w:ascii="Verdana" w:hAnsi="Verdana" w:cs="Arial"/>
          <w:spacing w:val="25"/>
          <w:sz w:val="22"/>
          <w:szCs w:val="22"/>
        </w:rPr>
        <w:t xml:space="preserve"> </w:t>
      </w:r>
      <w:r w:rsidR="00D44507" w:rsidRPr="00D44507">
        <w:rPr>
          <w:rFonts w:ascii="Verdana" w:hAnsi="Verdana" w:cs="Arial"/>
          <w:spacing w:val="-1"/>
          <w:sz w:val="22"/>
          <w:szCs w:val="22"/>
        </w:rPr>
        <w:t>π</w:t>
      </w:r>
      <w:r w:rsidR="00D44507" w:rsidRPr="00D44507">
        <w:rPr>
          <w:rFonts w:ascii="Verdana" w:hAnsi="Verdana" w:cs="Arial"/>
          <w:sz w:val="22"/>
          <w:szCs w:val="22"/>
        </w:rPr>
        <w:t>ρο</w:t>
      </w:r>
      <w:r w:rsidR="00D44507" w:rsidRPr="00D44507">
        <w:rPr>
          <w:rFonts w:ascii="Verdana" w:hAnsi="Verdana" w:cs="Arial"/>
          <w:spacing w:val="-1"/>
          <w:sz w:val="22"/>
          <w:szCs w:val="22"/>
        </w:rPr>
        <w:t>κύ</w:t>
      </w:r>
      <w:r w:rsidR="00D44507" w:rsidRPr="00D44507">
        <w:rPr>
          <w:rFonts w:ascii="Verdana" w:hAnsi="Verdana" w:cs="Arial"/>
          <w:spacing w:val="1"/>
          <w:sz w:val="22"/>
          <w:szCs w:val="22"/>
        </w:rPr>
        <w:t>ψε</w:t>
      </w:r>
      <w:r w:rsidR="00D44507" w:rsidRPr="00D44507">
        <w:rPr>
          <w:rFonts w:ascii="Verdana" w:hAnsi="Verdana" w:cs="Arial"/>
          <w:sz w:val="22"/>
          <w:szCs w:val="22"/>
        </w:rPr>
        <w:t>ι</w:t>
      </w:r>
      <w:r w:rsidR="00D44507" w:rsidRPr="00D44507">
        <w:rPr>
          <w:rFonts w:ascii="Verdana" w:hAnsi="Verdana" w:cs="Arial"/>
          <w:spacing w:val="32"/>
          <w:sz w:val="22"/>
          <w:szCs w:val="22"/>
        </w:rPr>
        <w:t xml:space="preserve"> </w:t>
      </w:r>
      <w:r w:rsidR="00D44507" w:rsidRPr="00D44507">
        <w:rPr>
          <w:rFonts w:ascii="Verdana" w:hAnsi="Verdana" w:cs="Arial"/>
          <w:sz w:val="22"/>
          <w:szCs w:val="22"/>
        </w:rPr>
        <w:t>ά</w:t>
      </w:r>
      <w:r w:rsidR="00D44507" w:rsidRPr="00D44507">
        <w:rPr>
          <w:rFonts w:ascii="Verdana" w:hAnsi="Verdana" w:cs="Arial"/>
          <w:spacing w:val="1"/>
          <w:sz w:val="22"/>
          <w:szCs w:val="22"/>
        </w:rPr>
        <w:t>γ</w:t>
      </w:r>
      <w:r w:rsidR="00D44507" w:rsidRPr="00D44507">
        <w:rPr>
          <w:rFonts w:ascii="Verdana" w:hAnsi="Verdana" w:cs="Arial"/>
          <w:spacing w:val="-2"/>
          <w:sz w:val="22"/>
          <w:szCs w:val="22"/>
        </w:rPr>
        <w:t>ο</w:t>
      </w:r>
      <w:r w:rsidR="00D44507" w:rsidRPr="00D44507">
        <w:rPr>
          <w:rFonts w:ascii="Verdana" w:hAnsi="Verdana" w:cs="Arial"/>
          <w:spacing w:val="1"/>
          <w:sz w:val="22"/>
          <w:szCs w:val="22"/>
        </w:rPr>
        <w:t>ν</w:t>
      </w:r>
      <w:r w:rsidR="00D44507" w:rsidRPr="00D44507">
        <w:rPr>
          <w:rFonts w:ascii="Verdana" w:hAnsi="Verdana" w:cs="Arial"/>
          <w:sz w:val="22"/>
          <w:szCs w:val="22"/>
        </w:rPr>
        <w:t>η</w:t>
      </w:r>
      <w:r w:rsidR="00D44507" w:rsidRPr="00D44507">
        <w:rPr>
          <w:rFonts w:ascii="Verdana" w:hAnsi="Verdana" w:cs="Arial"/>
          <w:spacing w:val="33"/>
          <w:sz w:val="22"/>
          <w:szCs w:val="22"/>
        </w:rPr>
        <w:t xml:space="preserve"> </w:t>
      </w:r>
      <w:r w:rsidR="00D44507" w:rsidRPr="00D44507">
        <w:rPr>
          <w:rFonts w:ascii="Verdana" w:hAnsi="Verdana" w:cs="Arial"/>
          <w:sz w:val="22"/>
          <w:szCs w:val="22"/>
        </w:rPr>
        <w:t>τα</w:t>
      </w:r>
      <w:r w:rsidR="00D44507" w:rsidRPr="00D44507">
        <w:rPr>
          <w:rFonts w:ascii="Verdana" w:hAnsi="Verdana" w:cs="Arial"/>
          <w:spacing w:val="31"/>
          <w:sz w:val="22"/>
          <w:szCs w:val="22"/>
        </w:rPr>
        <w:t xml:space="preserve"> </w:t>
      </w:r>
      <w:r w:rsidR="00D44507" w:rsidRPr="00D44507">
        <w:rPr>
          <w:rFonts w:ascii="Verdana" w:hAnsi="Verdana" w:cs="Arial"/>
          <w:spacing w:val="1"/>
          <w:sz w:val="22"/>
          <w:szCs w:val="22"/>
        </w:rPr>
        <w:t>έ</w:t>
      </w:r>
      <w:r w:rsidR="00D44507" w:rsidRPr="00D44507">
        <w:rPr>
          <w:rFonts w:ascii="Verdana" w:hAnsi="Verdana" w:cs="Arial"/>
          <w:sz w:val="22"/>
          <w:szCs w:val="22"/>
        </w:rPr>
        <w:t>ξο</w:t>
      </w:r>
      <w:r w:rsidR="00D44507" w:rsidRPr="00D44507">
        <w:rPr>
          <w:rFonts w:ascii="Verdana" w:hAnsi="Verdana" w:cs="Arial"/>
          <w:spacing w:val="-1"/>
          <w:sz w:val="22"/>
          <w:szCs w:val="22"/>
        </w:rPr>
        <w:t>δ</w:t>
      </w:r>
      <w:r w:rsidR="00D44507" w:rsidRPr="00D44507">
        <w:rPr>
          <w:rFonts w:ascii="Verdana" w:hAnsi="Verdana" w:cs="Arial"/>
          <w:sz w:val="22"/>
          <w:szCs w:val="22"/>
        </w:rPr>
        <w:t>α</w:t>
      </w:r>
      <w:r w:rsidR="00D44507" w:rsidRPr="00D44507">
        <w:rPr>
          <w:rFonts w:ascii="Verdana" w:hAnsi="Verdana" w:cs="Arial"/>
          <w:spacing w:val="33"/>
          <w:sz w:val="22"/>
          <w:szCs w:val="22"/>
        </w:rPr>
        <w:t xml:space="preserve"> </w:t>
      </w:r>
      <w:r w:rsidR="00D44507" w:rsidRPr="00D44507">
        <w:rPr>
          <w:rFonts w:ascii="Verdana" w:hAnsi="Verdana" w:cs="Arial"/>
          <w:sz w:val="22"/>
          <w:szCs w:val="22"/>
        </w:rPr>
        <w:t>της</w:t>
      </w:r>
      <w:r w:rsidR="00D44507" w:rsidRPr="00D44507">
        <w:rPr>
          <w:rFonts w:ascii="Verdana" w:hAnsi="Verdana" w:cs="Arial"/>
          <w:spacing w:val="33"/>
          <w:sz w:val="22"/>
          <w:szCs w:val="22"/>
        </w:rPr>
        <w:t xml:space="preserve"> </w:t>
      </w:r>
      <w:r w:rsidR="00D44507" w:rsidRPr="00D44507">
        <w:rPr>
          <w:rFonts w:ascii="Verdana" w:hAnsi="Verdana" w:cs="Arial"/>
          <w:spacing w:val="-3"/>
          <w:sz w:val="22"/>
          <w:szCs w:val="22"/>
        </w:rPr>
        <w:t>δ</w:t>
      </w:r>
      <w:r w:rsidR="00D44507" w:rsidRPr="00D44507">
        <w:rPr>
          <w:rFonts w:ascii="Verdana" w:hAnsi="Verdana" w:cs="Arial"/>
          <w:sz w:val="22"/>
          <w:szCs w:val="22"/>
        </w:rPr>
        <w:t>η</w:t>
      </w:r>
      <w:r w:rsidR="00D44507" w:rsidRPr="00D44507">
        <w:rPr>
          <w:rFonts w:ascii="Verdana" w:hAnsi="Verdana" w:cs="Arial"/>
          <w:spacing w:val="-1"/>
          <w:sz w:val="22"/>
          <w:szCs w:val="22"/>
        </w:rPr>
        <w:t>μ</w:t>
      </w:r>
      <w:r w:rsidR="00D44507" w:rsidRPr="00D44507">
        <w:rPr>
          <w:rFonts w:ascii="Verdana" w:hAnsi="Verdana" w:cs="Arial"/>
          <w:sz w:val="22"/>
          <w:szCs w:val="22"/>
        </w:rPr>
        <w:t>ο</w:t>
      </w:r>
      <w:r w:rsidR="00D44507" w:rsidRPr="00D44507">
        <w:rPr>
          <w:rFonts w:ascii="Verdana" w:hAnsi="Verdana" w:cs="Arial"/>
          <w:spacing w:val="1"/>
          <w:sz w:val="22"/>
          <w:szCs w:val="22"/>
        </w:rPr>
        <w:t>σί</w:t>
      </w:r>
      <w:r w:rsidR="00D44507" w:rsidRPr="00D44507">
        <w:rPr>
          <w:rFonts w:ascii="Verdana" w:hAnsi="Verdana" w:cs="Arial"/>
          <w:spacing w:val="-1"/>
          <w:sz w:val="22"/>
          <w:szCs w:val="22"/>
        </w:rPr>
        <w:t>ευ</w:t>
      </w:r>
      <w:r w:rsidR="00D44507" w:rsidRPr="00D44507">
        <w:rPr>
          <w:rFonts w:ascii="Verdana" w:hAnsi="Verdana" w:cs="Arial"/>
          <w:spacing w:val="1"/>
          <w:sz w:val="22"/>
          <w:szCs w:val="22"/>
        </w:rPr>
        <w:t>σ</w:t>
      </w:r>
      <w:r w:rsidR="00D44507" w:rsidRPr="00D44507">
        <w:rPr>
          <w:rFonts w:ascii="Verdana" w:hAnsi="Verdana" w:cs="Arial"/>
          <w:sz w:val="22"/>
          <w:szCs w:val="22"/>
        </w:rPr>
        <w:t>ης</w:t>
      </w:r>
      <w:r w:rsidR="00D44507" w:rsidRPr="00D44507">
        <w:rPr>
          <w:rFonts w:ascii="Verdana" w:hAnsi="Verdana" w:cs="Arial"/>
          <w:spacing w:val="25"/>
          <w:sz w:val="22"/>
          <w:szCs w:val="22"/>
        </w:rPr>
        <w:t xml:space="preserve"> </w:t>
      </w:r>
      <w:r w:rsidR="00D44507" w:rsidRPr="00D44507">
        <w:rPr>
          <w:rFonts w:ascii="Verdana" w:hAnsi="Verdana" w:cs="Arial"/>
          <w:sz w:val="22"/>
          <w:szCs w:val="22"/>
        </w:rPr>
        <w:t>α</w:t>
      </w:r>
      <w:r w:rsidR="00D44507" w:rsidRPr="00D44507">
        <w:rPr>
          <w:rFonts w:ascii="Verdana" w:hAnsi="Verdana" w:cs="Arial"/>
          <w:spacing w:val="1"/>
          <w:sz w:val="22"/>
          <w:szCs w:val="22"/>
        </w:rPr>
        <w:t>υ</w:t>
      </w:r>
      <w:r w:rsidR="00D44507" w:rsidRPr="00D44507">
        <w:rPr>
          <w:rFonts w:ascii="Verdana" w:hAnsi="Verdana" w:cs="Arial"/>
          <w:sz w:val="22"/>
          <w:szCs w:val="22"/>
        </w:rPr>
        <w:t>τής</w:t>
      </w:r>
      <w:r w:rsidR="00D44507" w:rsidRPr="00D44507">
        <w:rPr>
          <w:rFonts w:ascii="Verdana" w:hAnsi="Verdana" w:cs="Arial"/>
          <w:spacing w:val="33"/>
          <w:sz w:val="22"/>
          <w:szCs w:val="22"/>
        </w:rPr>
        <w:t xml:space="preserve"> </w:t>
      </w:r>
      <w:r w:rsidR="00D44507" w:rsidRPr="00D44507">
        <w:rPr>
          <w:rFonts w:ascii="Verdana" w:hAnsi="Verdana" w:cs="Arial"/>
          <w:sz w:val="22"/>
          <w:szCs w:val="22"/>
        </w:rPr>
        <w:t xml:space="preserve">θα </w:t>
      </w:r>
      <w:r w:rsidR="00D44507" w:rsidRPr="00D44507">
        <w:rPr>
          <w:rFonts w:ascii="Verdana" w:hAnsi="Verdana" w:cs="Arial"/>
          <w:spacing w:val="1"/>
          <w:sz w:val="22"/>
          <w:szCs w:val="22"/>
        </w:rPr>
        <w:t>β</w:t>
      </w:r>
      <w:r w:rsidR="00D44507" w:rsidRPr="00D44507">
        <w:rPr>
          <w:rFonts w:ascii="Verdana" w:hAnsi="Verdana" w:cs="Arial"/>
          <w:sz w:val="22"/>
          <w:szCs w:val="22"/>
        </w:rPr>
        <w:t>αρ</w:t>
      </w:r>
      <w:r w:rsidR="00D44507" w:rsidRPr="00D44507">
        <w:rPr>
          <w:rFonts w:ascii="Verdana" w:hAnsi="Verdana" w:cs="Arial"/>
          <w:spacing w:val="-1"/>
          <w:sz w:val="22"/>
          <w:szCs w:val="22"/>
        </w:rPr>
        <w:t>ύ</w:t>
      </w:r>
      <w:r w:rsidR="00D44507" w:rsidRPr="00D44507">
        <w:rPr>
          <w:rFonts w:ascii="Verdana" w:hAnsi="Verdana" w:cs="Arial"/>
          <w:spacing w:val="1"/>
          <w:sz w:val="22"/>
          <w:szCs w:val="22"/>
        </w:rPr>
        <w:t>ν</w:t>
      </w:r>
      <w:r w:rsidR="00D44507" w:rsidRPr="00D44507">
        <w:rPr>
          <w:rFonts w:ascii="Verdana" w:hAnsi="Verdana" w:cs="Arial"/>
          <w:spacing w:val="-2"/>
          <w:sz w:val="22"/>
          <w:szCs w:val="22"/>
        </w:rPr>
        <w:t>ο</w:t>
      </w:r>
      <w:r w:rsidR="00D44507" w:rsidRPr="00D44507">
        <w:rPr>
          <w:rFonts w:ascii="Verdana" w:hAnsi="Verdana" w:cs="Arial"/>
          <w:spacing w:val="1"/>
          <w:sz w:val="22"/>
          <w:szCs w:val="22"/>
        </w:rPr>
        <w:t>υ</w:t>
      </w:r>
      <w:r w:rsidR="00D44507" w:rsidRPr="00D44507">
        <w:rPr>
          <w:rFonts w:ascii="Verdana" w:hAnsi="Verdana" w:cs="Arial"/>
          <w:sz w:val="22"/>
          <w:szCs w:val="22"/>
        </w:rPr>
        <w:t>ν</w:t>
      </w:r>
      <w:r w:rsidR="00D44507" w:rsidRPr="00D44507">
        <w:rPr>
          <w:rFonts w:ascii="Verdana" w:hAnsi="Verdana" w:cs="Arial"/>
          <w:spacing w:val="1"/>
          <w:sz w:val="22"/>
          <w:szCs w:val="22"/>
        </w:rPr>
        <w:t xml:space="preserve"> </w:t>
      </w:r>
      <w:r w:rsidR="00D44507" w:rsidRPr="00D44507">
        <w:rPr>
          <w:rFonts w:ascii="Verdana" w:hAnsi="Verdana" w:cs="Arial"/>
          <w:sz w:val="22"/>
          <w:szCs w:val="22"/>
        </w:rPr>
        <w:t>το</w:t>
      </w:r>
      <w:r w:rsidR="00D44507" w:rsidRPr="00D44507">
        <w:rPr>
          <w:rFonts w:ascii="Verdana" w:hAnsi="Verdana" w:cs="Arial"/>
          <w:spacing w:val="-2"/>
          <w:sz w:val="22"/>
          <w:szCs w:val="22"/>
        </w:rPr>
        <w:t xml:space="preserve"> </w:t>
      </w:r>
      <w:proofErr w:type="spellStart"/>
      <w:r w:rsidR="00D44507" w:rsidRPr="00D44507">
        <w:rPr>
          <w:rFonts w:ascii="Verdana" w:hAnsi="Verdana" w:cs="Arial"/>
          <w:sz w:val="22"/>
          <w:szCs w:val="22"/>
        </w:rPr>
        <w:t>∆ή</w:t>
      </w:r>
      <w:r w:rsidR="00D44507" w:rsidRPr="00D44507">
        <w:rPr>
          <w:rFonts w:ascii="Verdana" w:hAnsi="Verdana" w:cs="Arial"/>
          <w:spacing w:val="-1"/>
          <w:sz w:val="22"/>
          <w:szCs w:val="22"/>
        </w:rPr>
        <w:t>µ</w:t>
      </w:r>
      <w:r w:rsidR="00D44507" w:rsidRPr="00D44507">
        <w:rPr>
          <w:rFonts w:ascii="Verdana" w:hAnsi="Verdana" w:cs="Arial"/>
          <w:sz w:val="22"/>
          <w:szCs w:val="22"/>
        </w:rPr>
        <w:t>ο</w:t>
      </w:r>
      <w:proofErr w:type="spellEnd"/>
      <w:r w:rsidR="00D44507" w:rsidRPr="00D44507">
        <w:rPr>
          <w:rFonts w:ascii="Verdana" w:hAnsi="Verdana" w:cs="Arial"/>
          <w:spacing w:val="-2"/>
          <w:sz w:val="22"/>
          <w:szCs w:val="22"/>
        </w:rPr>
        <w:t xml:space="preserve"> </w:t>
      </w:r>
      <w:r w:rsidR="00D44507" w:rsidRPr="00D44507">
        <w:rPr>
          <w:rFonts w:ascii="Verdana" w:hAnsi="Verdana" w:cs="Arial"/>
          <w:sz w:val="22"/>
          <w:szCs w:val="22"/>
        </w:rPr>
        <w:t>Μυλοποτάμου.</w:t>
      </w:r>
    </w:p>
    <w:p w:rsidR="00155655" w:rsidRDefault="00155655" w:rsidP="00AB7068">
      <w:pPr>
        <w:ind w:hanging="142"/>
        <w:jc w:val="both"/>
        <w:rPr>
          <w:rFonts w:ascii="Verdana" w:hAnsi="Verdana" w:cs="Arial"/>
          <w:sz w:val="22"/>
          <w:szCs w:val="22"/>
        </w:rPr>
      </w:pPr>
    </w:p>
    <w:p w:rsidR="00AB7068" w:rsidRPr="00155655" w:rsidRDefault="00155655" w:rsidP="00AB7068">
      <w:pPr>
        <w:ind w:hanging="142"/>
        <w:jc w:val="both"/>
        <w:rPr>
          <w:rFonts w:ascii="Verdana" w:hAnsi="Verdana"/>
          <w:b/>
          <w:bCs/>
          <w:sz w:val="22"/>
          <w:szCs w:val="22"/>
          <w:u w:val="single"/>
        </w:rPr>
      </w:pPr>
      <w:r w:rsidRPr="00155655">
        <w:rPr>
          <w:rFonts w:ascii="Verdana" w:hAnsi="Verdana"/>
          <w:b/>
          <w:bCs/>
          <w:sz w:val="22"/>
          <w:szCs w:val="22"/>
        </w:rPr>
        <w:t xml:space="preserve"> </w:t>
      </w:r>
      <w:r>
        <w:rPr>
          <w:rFonts w:ascii="Verdana" w:hAnsi="Verdana"/>
          <w:b/>
          <w:bCs/>
          <w:sz w:val="22"/>
          <w:szCs w:val="22"/>
        </w:rPr>
        <w:t xml:space="preserve"> </w:t>
      </w:r>
      <w:r w:rsidR="00D44507" w:rsidRPr="00155655">
        <w:rPr>
          <w:rFonts w:ascii="Verdana" w:hAnsi="Verdana"/>
          <w:b/>
          <w:bCs/>
          <w:sz w:val="22"/>
          <w:szCs w:val="22"/>
          <w:u w:val="single"/>
        </w:rPr>
        <w:t>14) Επανάληψη της δημοπρασίας</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Η δημοπρασία επαναλαμβάνεται οίκοθεν από τον δήμαρχο εάν δεν παρουσιασθεί κατ' αυτήν μειοδότης.</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Η δημοπρασία επαναλαμβάνεται κατόπιν αποφάσεως του δημοτικού συμβουλίου όταν:</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00D44507" w:rsidRPr="00D44507">
        <w:rPr>
          <w:rFonts w:ascii="Verdana" w:hAnsi="Verdana"/>
          <w:sz w:val="22"/>
          <w:szCs w:val="22"/>
        </w:rPr>
        <w:t>κατακυρωθέν</w:t>
      </w:r>
      <w:proofErr w:type="spellEnd"/>
      <w:r w:rsidR="00D44507" w:rsidRPr="00D44507">
        <w:rPr>
          <w:rFonts w:ascii="Verdana" w:hAnsi="Verdana"/>
          <w:sz w:val="22"/>
          <w:szCs w:val="22"/>
        </w:rPr>
        <w:t xml:space="preserve"> ποσόν, δυνάμενο να μειωθεί με απόφασης του δημοτικού συμβουλίου.</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Η επανάληψη της δημοπρασίας ενεργείται με βάση τη δοθείσα τελευταία προσφορά κατά την προηγούμενη δημοπρασία.</w:t>
      </w:r>
    </w:p>
    <w:p w:rsidR="00AB7068" w:rsidRDefault="00AB7068" w:rsidP="00AB7068">
      <w:pPr>
        <w:ind w:hanging="142"/>
        <w:jc w:val="both"/>
        <w:rPr>
          <w:rFonts w:ascii="Verdana" w:hAnsi="Verdana"/>
          <w:sz w:val="22"/>
          <w:szCs w:val="22"/>
        </w:rPr>
      </w:pPr>
    </w:p>
    <w:p w:rsidR="00AB7068" w:rsidRPr="00030446" w:rsidRDefault="00155655" w:rsidP="00AB7068">
      <w:pPr>
        <w:ind w:hanging="142"/>
        <w:jc w:val="both"/>
        <w:rPr>
          <w:rFonts w:ascii="Verdana" w:hAnsi="Verdana"/>
          <w:b/>
          <w:bCs/>
          <w:sz w:val="22"/>
          <w:szCs w:val="22"/>
          <w:u w:val="single"/>
        </w:rPr>
      </w:pPr>
      <w:r>
        <w:rPr>
          <w:rFonts w:ascii="Verdana" w:hAnsi="Verdana"/>
          <w:b/>
          <w:sz w:val="22"/>
          <w:szCs w:val="22"/>
        </w:rPr>
        <w:t xml:space="preserve">  </w:t>
      </w:r>
      <w:r w:rsidR="00D44507" w:rsidRPr="00030446">
        <w:rPr>
          <w:rFonts w:ascii="Verdana" w:hAnsi="Verdana"/>
          <w:b/>
          <w:sz w:val="22"/>
          <w:szCs w:val="22"/>
          <w:u w:val="single"/>
        </w:rPr>
        <w:t>15</w:t>
      </w:r>
      <w:r w:rsidR="00D44507" w:rsidRPr="00030446">
        <w:rPr>
          <w:rFonts w:ascii="Verdana" w:hAnsi="Verdana"/>
          <w:b/>
          <w:bCs/>
          <w:sz w:val="22"/>
          <w:szCs w:val="22"/>
          <w:u w:val="single"/>
        </w:rPr>
        <w:t>) Πληροφόρηση ενδιαφερομένων</w:t>
      </w:r>
    </w:p>
    <w:p w:rsidR="00AB7068"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Πληροφορίες για τη δημοπρασία παρέχονται από το  Γραφείο Οικονομικής Υπηρεσίας Δήμου Μυλοποτάμου, τις εργάσιμες ημέρες και ώρες Διεύθυνση 74052 Πέραμα Τηλέφωνο 2834 3 40310 </w:t>
      </w:r>
      <w:r w:rsidR="00D44507" w:rsidRPr="00D44507">
        <w:rPr>
          <w:rFonts w:ascii="Verdana" w:hAnsi="Verdana"/>
          <w:sz w:val="22"/>
          <w:szCs w:val="22"/>
          <w:lang w:val="en-US"/>
        </w:rPr>
        <w:t>FAX</w:t>
      </w:r>
      <w:r w:rsidR="00D44507" w:rsidRPr="00D44507">
        <w:rPr>
          <w:rFonts w:ascii="Verdana" w:hAnsi="Verdana"/>
          <w:sz w:val="22"/>
          <w:szCs w:val="22"/>
        </w:rPr>
        <w:t>.2834 3 40312</w:t>
      </w:r>
    </w:p>
    <w:p w:rsidR="00D44507" w:rsidRPr="00FE12DB" w:rsidRDefault="00155655" w:rsidP="00AB7068">
      <w:pPr>
        <w:ind w:hanging="142"/>
        <w:jc w:val="both"/>
        <w:rPr>
          <w:rFonts w:ascii="Verdana" w:hAnsi="Verdana"/>
          <w:sz w:val="22"/>
          <w:szCs w:val="22"/>
        </w:rPr>
      </w:pPr>
      <w:r>
        <w:rPr>
          <w:rFonts w:ascii="Verdana" w:hAnsi="Verdana"/>
          <w:sz w:val="22"/>
          <w:szCs w:val="22"/>
        </w:rPr>
        <w:t xml:space="preserve">  </w:t>
      </w:r>
      <w:r w:rsidR="00D44507" w:rsidRPr="00D44507">
        <w:rPr>
          <w:rFonts w:ascii="Verdana" w:hAnsi="Verdana"/>
          <w:sz w:val="22"/>
          <w:szCs w:val="22"/>
        </w:rPr>
        <w:t xml:space="preserve">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w:t>
      </w:r>
      <w:r w:rsidR="00D44507" w:rsidRPr="00FE12DB">
        <w:rPr>
          <w:rFonts w:ascii="Verdana" w:hAnsi="Verdana"/>
          <w:sz w:val="22"/>
          <w:szCs w:val="22"/>
        </w:rPr>
        <w:t>καταληκτικής ημερομηνίας.</w:t>
      </w:r>
    </w:p>
    <w:p w:rsidR="00D44507" w:rsidRPr="00FE12DB" w:rsidRDefault="00D44507" w:rsidP="00D44507">
      <w:pPr>
        <w:widowControl w:val="0"/>
        <w:ind w:left="-567" w:right="-625" w:firstLine="283"/>
        <w:jc w:val="both"/>
        <w:rPr>
          <w:rFonts w:ascii="Verdana" w:hAnsi="Verdana"/>
          <w:sz w:val="22"/>
          <w:szCs w:val="22"/>
        </w:rPr>
      </w:pPr>
    </w:p>
    <w:p w:rsidR="00D44507" w:rsidRPr="00FE12DB" w:rsidRDefault="00D44507" w:rsidP="00155655">
      <w:pPr>
        <w:ind w:left="-567" w:right="-625" w:firstLine="283"/>
        <w:jc w:val="both"/>
        <w:rPr>
          <w:rFonts w:ascii="Verdana" w:hAnsi="Verdana" w:cs="Calibri"/>
          <w:sz w:val="22"/>
          <w:szCs w:val="22"/>
        </w:rPr>
      </w:pPr>
      <w:r w:rsidRPr="00FE12DB">
        <w:rPr>
          <w:rFonts w:ascii="Verdana" w:hAnsi="Verdana"/>
          <w:b/>
          <w:bCs/>
          <w:sz w:val="22"/>
          <w:szCs w:val="22"/>
        </w:rPr>
        <w:t xml:space="preserve"> </w:t>
      </w:r>
    </w:p>
    <w:p w:rsidR="005B1B65" w:rsidRPr="005B1B65" w:rsidRDefault="005B1B65" w:rsidP="005B1B65">
      <w:pPr>
        <w:widowControl w:val="0"/>
        <w:ind w:left="-360" w:right="26"/>
        <w:jc w:val="center"/>
        <w:rPr>
          <w:rFonts w:ascii="Verdana" w:hAnsi="Verdana"/>
          <w:b/>
          <w:sz w:val="22"/>
          <w:szCs w:val="22"/>
        </w:rPr>
      </w:pPr>
      <w:r>
        <w:rPr>
          <w:rFonts w:ascii="Verdana" w:hAnsi="Verdana"/>
          <w:b/>
          <w:sz w:val="22"/>
          <w:szCs w:val="22"/>
        </w:rPr>
        <w:t xml:space="preserve">         </w:t>
      </w:r>
      <w:r w:rsidRPr="005B1B65">
        <w:rPr>
          <w:rFonts w:ascii="Verdana" w:hAnsi="Verdana"/>
          <w:b/>
          <w:sz w:val="22"/>
          <w:szCs w:val="22"/>
        </w:rPr>
        <w:t>Ο ΔΗΜΑΡΧΟΣ</w:t>
      </w:r>
    </w:p>
    <w:p w:rsidR="005B1B65" w:rsidRPr="005B1B65" w:rsidRDefault="005B1B65" w:rsidP="005B1B65">
      <w:pPr>
        <w:jc w:val="center"/>
        <w:rPr>
          <w:rFonts w:ascii="Verdana" w:hAnsi="Verdana" w:cs="Arial"/>
          <w:b/>
          <w:sz w:val="22"/>
          <w:szCs w:val="22"/>
        </w:rPr>
      </w:pPr>
    </w:p>
    <w:p w:rsidR="005B1B65" w:rsidRPr="005B1B65" w:rsidRDefault="005B1B65" w:rsidP="005B1B65">
      <w:pPr>
        <w:spacing w:after="200" w:line="276" w:lineRule="auto"/>
        <w:jc w:val="center"/>
        <w:rPr>
          <w:rFonts w:ascii="Verdana" w:hAnsi="Verdana" w:cs="Arial"/>
          <w:b/>
          <w:sz w:val="22"/>
          <w:szCs w:val="22"/>
        </w:rPr>
      </w:pPr>
      <w:r w:rsidRPr="005B1B65">
        <w:rPr>
          <w:rFonts w:ascii="Verdana" w:hAnsi="Verdana" w:cs="Arial"/>
          <w:b/>
          <w:sz w:val="22"/>
          <w:szCs w:val="22"/>
        </w:rPr>
        <w:t>ΚΟΚΚΙΝΟΣ   ΔΗΜΗΤΡΙΟΣ</w:t>
      </w:r>
    </w:p>
    <w:p w:rsidR="00D23BF5" w:rsidRPr="00D44507" w:rsidRDefault="00D23BF5" w:rsidP="001F7E7F">
      <w:pPr>
        <w:rPr>
          <w:rFonts w:ascii="Verdana" w:hAnsi="Verdana" w:cs="Arial"/>
          <w:b/>
          <w:sz w:val="22"/>
          <w:szCs w:val="22"/>
        </w:rPr>
      </w:pPr>
    </w:p>
    <w:sectPr w:rsidR="00D23BF5" w:rsidRPr="00D44507" w:rsidSect="00B5272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A1"/>
    <w:family w:val="modern"/>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Verdana">
    <w:panose1 w:val="020B0604030504040204"/>
    <w:charset w:val="A1"/>
    <w:family w:val="swiss"/>
    <w:pitch w:val="variable"/>
    <w:sig w:usb0="A10006FF" w:usb1="4000205B" w:usb2="00000010" w:usb3="00000000" w:csb0="0000019F" w:csb1="00000000"/>
  </w:font>
  <w:font w:name="TimesNew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bCs/>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lang w:val="el-GR"/>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9">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nsid w:val="0000000B"/>
    <w:multiLevelType w:val="singleLevel"/>
    <w:tmpl w:val="0000000B"/>
    <w:name w:val="WW8Num11"/>
    <w:lvl w:ilvl="0">
      <w:start w:val="1"/>
      <w:numFmt w:val="bullet"/>
      <w:lvlText w:val=""/>
      <w:lvlJc w:val="left"/>
      <w:pPr>
        <w:tabs>
          <w:tab w:val="num" w:pos="0"/>
        </w:tabs>
        <w:ind w:left="1872" w:hanging="360"/>
      </w:pPr>
      <w:rPr>
        <w:rFonts w:ascii="Symbol" w:hAnsi="Symbol" w:cs="Symbol"/>
        <w:sz w:val="22"/>
        <w:szCs w:val="22"/>
      </w:rPr>
    </w:lvl>
  </w:abstractNum>
  <w:abstractNum w:abstractNumId="11">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nsid w:val="0000000D"/>
    <w:multiLevelType w:val="singleLevel"/>
    <w:tmpl w:val="0000000D"/>
    <w:name w:val="WW8Num13"/>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nsid w:val="0F4E4A47"/>
    <w:multiLevelType w:val="hybridMultilevel"/>
    <w:tmpl w:val="B93842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FB8388A"/>
    <w:multiLevelType w:val="hybridMultilevel"/>
    <w:tmpl w:val="7716EB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7C75B16"/>
    <w:multiLevelType w:val="hybridMultilevel"/>
    <w:tmpl w:val="8682D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20">
    <w:nsid w:val="25CD593E"/>
    <w:multiLevelType w:val="hybridMultilevel"/>
    <w:tmpl w:val="4D78657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27F23A84"/>
    <w:multiLevelType w:val="hybridMultilevel"/>
    <w:tmpl w:val="ABF8F95C"/>
    <w:lvl w:ilvl="0" w:tplc="B148A446">
      <w:start w:val="1"/>
      <w:numFmt w:val="decimal"/>
      <w:lvlText w:val="%1)"/>
      <w:lvlJc w:val="left"/>
      <w:pPr>
        <w:ind w:left="360"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2">
    <w:nsid w:val="29E74235"/>
    <w:multiLevelType w:val="hybridMultilevel"/>
    <w:tmpl w:val="481E30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F8D7AAA"/>
    <w:multiLevelType w:val="hybridMultilevel"/>
    <w:tmpl w:val="3F0AE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0CC2E66"/>
    <w:multiLevelType w:val="hybridMultilevel"/>
    <w:tmpl w:val="AF42E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7474BF8"/>
    <w:multiLevelType w:val="hybridMultilevel"/>
    <w:tmpl w:val="46E04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96B002D"/>
    <w:multiLevelType w:val="hybridMultilevel"/>
    <w:tmpl w:val="EDD80E0C"/>
    <w:lvl w:ilvl="0" w:tplc="F4E0D3A0">
      <w:start w:val="1"/>
      <w:numFmt w:val="bullet"/>
      <w:pStyle w:val="6"/>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1563004"/>
    <w:multiLevelType w:val="hybridMultilevel"/>
    <w:tmpl w:val="9878CD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D4B7690"/>
    <w:multiLevelType w:val="hybridMultilevel"/>
    <w:tmpl w:val="9626C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EFA207F"/>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F0367E2"/>
    <w:multiLevelType w:val="hybridMultilevel"/>
    <w:tmpl w:val="333CE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1155164"/>
    <w:multiLevelType w:val="hybridMultilevel"/>
    <w:tmpl w:val="EF38C4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68323C3"/>
    <w:multiLevelType w:val="hybridMultilevel"/>
    <w:tmpl w:val="58E4BC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87538F2"/>
    <w:multiLevelType w:val="hybridMultilevel"/>
    <w:tmpl w:val="C66A6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C15693"/>
    <w:multiLevelType w:val="hybridMultilevel"/>
    <w:tmpl w:val="0D502F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4060C17"/>
    <w:multiLevelType w:val="hybridMultilevel"/>
    <w:tmpl w:val="FDC03C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755606"/>
    <w:multiLevelType w:val="hybridMultilevel"/>
    <w:tmpl w:val="E3085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5"/>
  </w:num>
  <w:num w:numId="5">
    <w:abstractNumId w:val="32"/>
  </w:num>
  <w:num w:numId="6">
    <w:abstractNumId w:val="33"/>
  </w:num>
  <w:num w:numId="7">
    <w:abstractNumId w:val="35"/>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5"/>
  </w:num>
  <w:num w:numId="23">
    <w:abstractNumId w:val="14"/>
  </w:num>
  <w:num w:numId="24">
    <w:abstractNumId w:val="19"/>
  </w:num>
  <w:num w:numId="25">
    <w:abstractNumId w:val="20"/>
  </w:num>
  <w:num w:numId="26">
    <w:abstractNumId w:val="31"/>
  </w:num>
  <w:num w:numId="27">
    <w:abstractNumId w:val="17"/>
  </w:num>
  <w:num w:numId="28">
    <w:abstractNumId w:val="36"/>
  </w:num>
  <w:num w:numId="29">
    <w:abstractNumId w:val="29"/>
  </w:num>
  <w:num w:numId="30">
    <w:abstractNumId w:val="24"/>
  </w:num>
  <w:num w:numId="31">
    <w:abstractNumId w:val="16"/>
  </w:num>
  <w:num w:numId="32">
    <w:abstractNumId w:val="34"/>
  </w:num>
  <w:num w:numId="33">
    <w:abstractNumId w:val="18"/>
  </w:num>
  <w:num w:numId="34">
    <w:abstractNumId w:val="28"/>
  </w:num>
  <w:num w:numId="35">
    <w:abstractNumId w:val="22"/>
  </w:num>
  <w:num w:numId="36">
    <w:abstractNumId w:val="23"/>
  </w:num>
  <w:num w:numId="37">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A5A97"/>
    <w:rsid w:val="00001B65"/>
    <w:rsid w:val="00002798"/>
    <w:rsid w:val="00002A42"/>
    <w:rsid w:val="00011D55"/>
    <w:rsid w:val="00011FB5"/>
    <w:rsid w:val="00013451"/>
    <w:rsid w:val="00015655"/>
    <w:rsid w:val="000204F2"/>
    <w:rsid w:val="00020833"/>
    <w:rsid w:val="00022250"/>
    <w:rsid w:val="000264AF"/>
    <w:rsid w:val="00026BD0"/>
    <w:rsid w:val="00030446"/>
    <w:rsid w:val="00030F70"/>
    <w:rsid w:val="00031EAA"/>
    <w:rsid w:val="00032A0D"/>
    <w:rsid w:val="00032C12"/>
    <w:rsid w:val="000373FC"/>
    <w:rsid w:val="000376DE"/>
    <w:rsid w:val="000425EE"/>
    <w:rsid w:val="000466AF"/>
    <w:rsid w:val="00047FB3"/>
    <w:rsid w:val="0005308D"/>
    <w:rsid w:val="00054376"/>
    <w:rsid w:val="00057820"/>
    <w:rsid w:val="00057B65"/>
    <w:rsid w:val="00060F9B"/>
    <w:rsid w:val="00061CC5"/>
    <w:rsid w:val="00062340"/>
    <w:rsid w:val="00062AED"/>
    <w:rsid w:val="000632B5"/>
    <w:rsid w:val="00074481"/>
    <w:rsid w:val="000762C3"/>
    <w:rsid w:val="00081205"/>
    <w:rsid w:val="0008291A"/>
    <w:rsid w:val="00083800"/>
    <w:rsid w:val="000857BA"/>
    <w:rsid w:val="00086A11"/>
    <w:rsid w:val="00091CF8"/>
    <w:rsid w:val="000A407E"/>
    <w:rsid w:val="000B0288"/>
    <w:rsid w:val="000B3C75"/>
    <w:rsid w:val="000B3D39"/>
    <w:rsid w:val="000B52A8"/>
    <w:rsid w:val="000B52DE"/>
    <w:rsid w:val="000C2066"/>
    <w:rsid w:val="000C40A6"/>
    <w:rsid w:val="000D1C57"/>
    <w:rsid w:val="000D360D"/>
    <w:rsid w:val="000D675B"/>
    <w:rsid w:val="000D6871"/>
    <w:rsid w:val="000D7D4F"/>
    <w:rsid w:val="000E369C"/>
    <w:rsid w:val="000E3CE4"/>
    <w:rsid w:val="000E3FB5"/>
    <w:rsid w:val="000E491A"/>
    <w:rsid w:val="000E4BA7"/>
    <w:rsid w:val="000F0F7C"/>
    <w:rsid w:val="000F1463"/>
    <w:rsid w:val="000F30DE"/>
    <w:rsid w:val="000F32ED"/>
    <w:rsid w:val="000F35C0"/>
    <w:rsid w:val="000F5EEF"/>
    <w:rsid w:val="000F70CE"/>
    <w:rsid w:val="001019B0"/>
    <w:rsid w:val="00104E3C"/>
    <w:rsid w:val="0010650E"/>
    <w:rsid w:val="00106B47"/>
    <w:rsid w:val="00111DF6"/>
    <w:rsid w:val="00114B67"/>
    <w:rsid w:val="001175AF"/>
    <w:rsid w:val="00120579"/>
    <w:rsid w:val="001214F9"/>
    <w:rsid w:val="00121A4E"/>
    <w:rsid w:val="00123D17"/>
    <w:rsid w:val="00131139"/>
    <w:rsid w:val="001312E1"/>
    <w:rsid w:val="001406AF"/>
    <w:rsid w:val="00145151"/>
    <w:rsid w:val="0014545D"/>
    <w:rsid w:val="00145E19"/>
    <w:rsid w:val="00153A5D"/>
    <w:rsid w:val="00154B6A"/>
    <w:rsid w:val="00155655"/>
    <w:rsid w:val="00160118"/>
    <w:rsid w:val="001621DA"/>
    <w:rsid w:val="0016255E"/>
    <w:rsid w:val="00164B72"/>
    <w:rsid w:val="0016682A"/>
    <w:rsid w:val="00170BA5"/>
    <w:rsid w:val="00171DE9"/>
    <w:rsid w:val="00175A51"/>
    <w:rsid w:val="00177152"/>
    <w:rsid w:val="00177F4E"/>
    <w:rsid w:val="001814A0"/>
    <w:rsid w:val="001815FD"/>
    <w:rsid w:val="001843F8"/>
    <w:rsid w:val="0018716C"/>
    <w:rsid w:val="001A0538"/>
    <w:rsid w:val="001A0A8C"/>
    <w:rsid w:val="001A0EF6"/>
    <w:rsid w:val="001A2B92"/>
    <w:rsid w:val="001A3009"/>
    <w:rsid w:val="001A3C29"/>
    <w:rsid w:val="001A427B"/>
    <w:rsid w:val="001A5A97"/>
    <w:rsid w:val="001A5B08"/>
    <w:rsid w:val="001A64EA"/>
    <w:rsid w:val="001B106B"/>
    <w:rsid w:val="001B2E7A"/>
    <w:rsid w:val="001B432C"/>
    <w:rsid w:val="001C1A89"/>
    <w:rsid w:val="001C5E9F"/>
    <w:rsid w:val="001C63D2"/>
    <w:rsid w:val="001D3AD3"/>
    <w:rsid w:val="001D4A64"/>
    <w:rsid w:val="001D61AE"/>
    <w:rsid w:val="001E0CEB"/>
    <w:rsid w:val="001F2402"/>
    <w:rsid w:val="001F2980"/>
    <w:rsid w:val="001F6069"/>
    <w:rsid w:val="001F6FE8"/>
    <w:rsid w:val="001F7E7F"/>
    <w:rsid w:val="002006F2"/>
    <w:rsid w:val="00205918"/>
    <w:rsid w:val="00212580"/>
    <w:rsid w:val="002155A6"/>
    <w:rsid w:val="00215BF1"/>
    <w:rsid w:val="002207CB"/>
    <w:rsid w:val="002219C5"/>
    <w:rsid w:val="00224F79"/>
    <w:rsid w:val="00225965"/>
    <w:rsid w:val="00231566"/>
    <w:rsid w:val="00232855"/>
    <w:rsid w:val="00233A7A"/>
    <w:rsid w:val="002365BC"/>
    <w:rsid w:val="00236A60"/>
    <w:rsid w:val="00236C69"/>
    <w:rsid w:val="002409E3"/>
    <w:rsid w:val="00244A88"/>
    <w:rsid w:val="00245D9D"/>
    <w:rsid w:val="0025385C"/>
    <w:rsid w:val="002548B7"/>
    <w:rsid w:val="0025543D"/>
    <w:rsid w:val="002634A2"/>
    <w:rsid w:val="002660AF"/>
    <w:rsid w:val="0026707D"/>
    <w:rsid w:val="00270BBD"/>
    <w:rsid w:val="00270BEC"/>
    <w:rsid w:val="00270C33"/>
    <w:rsid w:val="00273163"/>
    <w:rsid w:val="0027530F"/>
    <w:rsid w:val="00275959"/>
    <w:rsid w:val="002807F8"/>
    <w:rsid w:val="00281798"/>
    <w:rsid w:val="00283AC3"/>
    <w:rsid w:val="00285653"/>
    <w:rsid w:val="002873EC"/>
    <w:rsid w:val="0029145A"/>
    <w:rsid w:val="00291B06"/>
    <w:rsid w:val="00297B15"/>
    <w:rsid w:val="002A39A0"/>
    <w:rsid w:val="002A57BB"/>
    <w:rsid w:val="002A5970"/>
    <w:rsid w:val="002A6A0E"/>
    <w:rsid w:val="002A6F8B"/>
    <w:rsid w:val="002B25C3"/>
    <w:rsid w:val="002B304A"/>
    <w:rsid w:val="002B3E1D"/>
    <w:rsid w:val="002B5F8E"/>
    <w:rsid w:val="002B7433"/>
    <w:rsid w:val="002B76CF"/>
    <w:rsid w:val="002B78E1"/>
    <w:rsid w:val="002C2C4D"/>
    <w:rsid w:val="002C404A"/>
    <w:rsid w:val="002C7DC1"/>
    <w:rsid w:val="002D22C3"/>
    <w:rsid w:val="002D68AC"/>
    <w:rsid w:val="002E03D9"/>
    <w:rsid w:val="002E0C21"/>
    <w:rsid w:val="002E2FA6"/>
    <w:rsid w:val="002E32E5"/>
    <w:rsid w:val="002E5AB5"/>
    <w:rsid w:val="002E70CA"/>
    <w:rsid w:val="002F1CCC"/>
    <w:rsid w:val="002F41EC"/>
    <w:rsid w:val="002F68EE"/>
    <w:rsid w:val="002F6D21"/>
    <w:rsid w:val="002F75A7"/>
    <w:rsid w:val="0030325F"/>
    <w:rsid w:val="0030356E"/>
    <w:rsid w:val="00304A1A"/>
    <w:rsid w:val="00305B0D"/>
    <w:rsid w:val="00310E5E"/>
    <w:rsid w:val="00310EA8"/>
    <w:rsid w:val="00313406"/>
    <w:rsid w:val="003165D2"/>
    <w:rsid w:val="00320714"/>
    <w:rsid w:val="003214D0"/>
    <w:rsid w:val="00325528"/>
    <w:rsid w:val="00327D34"/>
    <w:rsid w:val="00330DD3"/>
    <w:rsid w:val="00333742"/>
    <w:rsid w:val="003405C5"/>
    <w:rsid w:val="00342573"/>
    <w:rsid w:val="00345215"/>
    <w:rsid w:val="00346298"/>
    <w:rsid w:val="00347E69"/>
    <w:rsid w:val="003503D4"/>
    <w:rsid w:val="00351ACC"/>
    <w:rsid w:val="00354476"/>
    <w:rsid w:val="00355102"/>
    <w:rsid w:val="00355966"/>
    <w:rsid w:val="00357C4B"/>
    <w:rsid w:val="003604A4"/>
    <w:rsid w:val="00361F91"/>
    <w:rsid w:val="003659CC"/>
    <w:rsid w:val="00365A9C"/>
    <w:rsid w:val="003750E2"/>
    <w:rsid w:val="00381EB7"/>
    <w:rsid w:val="003826F4"/>
    <w:rsid w:val="003854C9"/>
    <w:rsid w:val="0038600D"/>
    <w:rsid w:val="00386DC7"/>
    <w:rsid w:val="003935D2"/>
    <w:rsid w:val="003A0FF7"/>
    <w:rsid w:val="003A5D16"/>
    <w:rsid w:val="003B10AD"/>
    <w:rsid w:val="003B18AF"/>
    <w:rsid w:val="003B254B"/>
    <w:rsid w:val="003B2613"/>
    <w:rsid w:val="003B2B07"/>
    <w:rsid w:val="003C129A"/>
    <w:rsid w:val="003C7E08"/>
    <w:rsid w:val="003D130F"/>
    <w:rsid w:val="003D340A"/>
    <w:rsid w:val="003D394C"/>
    <w:rsid w:val="003E1D74"/>
    <w:rsid w:val="003E36AB"/>
    <w:rsid w:val="003E568D"/>
    <w:rsid w:val="003E65A8"/>
    <w:rsid w:val="003F2CCE"/>
    <w:rsid w:val="003F5674"/>
    <w:rsid w:val="003F645C"/>
    <w:rsid w:val="003F6754"/>
    <w:rsid w:val="00402DBE"/>
    <w:rsid w:val="0040422F"/>
    <w:rsid w:val="004048F1"/>
    <w:rsid w:val="00411B30"/>
    <w:rsid w:val="00412F4E"/>
    <w:rsid w:val="00413D5F"/>
    <w:rsid w:val="00415489"/>
    <w:rsid w:val="00415AC7"/>
    <w:rsid w:val="00415F81"/>
    <w:rsid w:val="00417263"/>
    <w:rsid w:val="004236FD"/>
    <w:rsid w:val="00430AFD"/>
    <w:rsid w:val="00433CC6"/>
    <w:rsid w:val="00434AC2"/>
    <w:rsid w:val="004352C8"/>
    <w:rsid w:val="00436382"/>
    <w:rsid w:val="00440659"/>
    <w:rsid w:val="0044084F"/>
    <w:rsid w:val="00442C13"/>
    <w:rsid w:val="0044519D"/>
    <w:rsid w:val="00445BB2"/>
    <w:rsid w:val="00447E02"/>
    <w:rsid w:val="00450222"/>
    <w:rsid w:val="00452D03"/>
    <w:rsid w:val="00454D7A"/>
    <w:rsid w:val="004563FF"/>
    <w:rsid w:val="00464384"/>
    <w:rsid w:val="00464408"/>
    <w:rsid w:val="00464EC3"/>
    <w:rsid w:val="00466104"/>
    <w:rsid w:val="00476A81"/>
    <w:rsid w:val="0048228B"/>
    <w:rsid w:val="00482622"/>
    <w:rsid w:val="00486BA3"/>
    <w:rsid w:val="00490AAF"/>
    <w:rsid w:val="00490AF4"/>
    <w:rsid w:val="00491D71"/>
    <w:rsid w:val="0049607B"/>
    <w:rsid w:val="004A5A1C"/>
    <w:rsid w:val="004A6B09"/>
    <w:rsid w:val="004B22CE"/>
    <w:rsid w:val="004C40C3"/>
    <w:rsid w:val="004C70AF"/>
    <w:rsid w:val="004D25B6"/>
    <w:rsid w:val="004D3EF1"/>
    <w:rsid w:val="004E3C9A"/>
    <w:rsid w:val="004E3D02"/>
    <w:rsid w:val="004F0549"/>
    <w:rsid w:val="004F0B18"/>
    <w:rsid w:val="004F3265"/>
    <w:rsid w:val="004F7BA5"/>
    <w:rsid w:val="0050125C"/>
    <w:rsid w:val="00501ADA"/>
    <w:rsid w:val="00502A34"/>
    <w:rsid w:val="0050365A"/>
    <w:rsid w:val="00506720"/>
    <w:rsid w:val="005068DA"/>
    <w:rsid w:val="00512CD8"/>
    <w:rsid w:val="00513762"/>
    <w:rsid w:val="00514E34"/>
    <w:rsid w:val="0051577B"/>
    <w:rsid w:val="005162B7"/>
    <w:rsid w:val="00517AD7"/>
    <w:rsid w:val="00524483"/>
    <w:rsid w:val="00527A83"/>
    <w:rsid w:val="00527EF2"/>
    <w:rsid w:val="0053023F"/>
    <w:rsid w:val="00532217"/>
    <w:rsid w:val="00534928"/>
    <w:rsid w:val="00542B41"/>
    <w:rsid w:val="005465B9"/>
    <w:rsid w:val="00546BE0"/>
    <w:rsid w:val="00546EBC"/>
    <w:rsid w:val="00547256"/>
    <w:rsid w:val="005510DD"/>
    <w:rsid w:val="00552D3C"/>
    <w:rsid w:val="00557B27"/>
    <w:rsid w:val="00560537"/>
    <w:rsid w:val="00562BC1"/>
    <w:rsid w:val="0056581B"/>
    <w:rsid w:val="005710BB"/>
    <w:rsid w:val="00571A44"/>
    <w:rsid w:val="005750C2"/>
    <w:rsid w:val="00581949"/>
    <w:rsid w:val="00586D90"/>
    <w:rsid w:val="005909C1"/>
    <w:rsid w:val="00592570"/>
    <w:rsid w:val="005928F0"/>
    <w:rsid w:val="00592ED1"/>
    <w:rsid w:val="00595455"/>
    <w:rsid w:val="005955A7"/>
    <w:rsid w:val="00595632"/>
    <w:rsid w:val="00597A96"/>
    <w:rsid w:val="005A1497"/>
    <w:rsid w:val="005A2513"/>
    <w:rsid w:val="005A49BE"/>
    <w:rsid w:val="005A5B84"/>
    <w:rsid w:val="005B1B65"/>
    <w:rsid w:val="005B561C"/>
    <w:rsid w:val="005B6ECC"/>
    <w:rsid w:val="005C0E29"/>
    <w:rsid w:val="005C37B8"/>
    <w:rsid w:val="005C3A81"/>
    <w:rsid w:val="005C4D25"/>
    <w:rsid w:val="005C4EB4"/>
    <w:rsid w:val="005C6475"/>
    <w:rsid w:val="005D2896"/>
    <w:rsid w:val="005D4ADD"/>
    <w:rsid w:val="005D4C2E"/>
    <w:rsid w:val="005D661F"/>
    <w:rsid w:val="005D7B86"/>
    <w:rsid w:val="005E0BF4"/>
    <w:rsid w:val="005E15A9"/>
    <w:rsid w:val="005E243E"/>
    <w:rsid w:val="005E3378"/>
    <w:rsid w:val="005E3575"/>
    <w:rsid w:val="005E540B"/>
    <w:rsid w:val="005F0A6B"/>
    <w:rsid w:val="005F38B3"/>
    <w:rsid w:val="005F6D9A"/>
    <w:rsid w:val="005F6E6E"/>
    <w:rsid w:val="005F6F5F"/>
    <w:rsid w:val="00600194"/>
    <w:rsid w:val="00601436"/>
    <w:rsid w:val="00603B48"/>
    <w:rsid w:val="00603FF3"/>
    <w:rsid w:val="006056BD"/>
    <w:rsid w:val="0060708E"/>
    <w:rsid w:val="00611039"/>
    <w:rsid w:val="00611883"/>
    <w:rsid w:val="00612C3B"/>
    <w:rsid w:val="00615671"/>
    <w:rsid w:val="00615BEA"/>
    <w:rsid w:val="00616267"/>
    <w:rsid w:val="00617E6B"/>
    <w:rsid w:val="00621C9D"/>
    <w:rsid w:val="0062265B"/>
    <w:rsid w:val="00625CCF"/>
    <w:rsid w:val="00631293"/>
    <w:rsid w:val="00631ABD"/>
    <w:rsid w:val="00632474"/>
    <w:rsid w:val="0063464A"/>
    <w:rsid w:val="00635107"/>
    <w:rsid w:val="00642B65"/>
    <w:rsid w:val="006430FB"/>
    <w:rsid w:val="00644EB2"/>
    <w:rsid w:val="00650C72"/>
    <w:rsid w:val="00651C76"/>
    <w:rsid w:val="00652952"/>
    <w:rsid w:val="00654DD7"/>
    <w:rsid w:val="0066390B"/>
    <w:rsid w:val="00663FBA"/>
    <w:rsid w:val="006715EE"/>
    <w:rsid w:val="00671BC2"/>
    <w:rsid w:val="00671DC3"/>
    <w:rsid w:val="006722A1"/>
    <w:rsid w:val="006754BF"/>
    <w:rsid w:val="0068159B"/>
    <w:rsid w:val="00682EED"/>
    <w:rsid w:val="00686D7A"/>
    <w:rsid w:val="00690F77"/>
    <w:rsid w:val="00695FE3"/>
    <w:rsid w:val="006A0FB3"/>
    <w:rsid w:val="006A34F3"/>
    <w:rsid w:val="006A5E73"/>
    <w:rsid w:val="006B23FB"/>
    <w:rsid w:val="006B47D1"/>
    <w:rsid w:val="006B5D55"/>
    <w:rsid w:val="006B6DA5"/>
    <w:rsid w:val="006C596C"/>
    <w:rsid w:val="006C597E"/>
    <w:rsid w:val="006C669A"/>
    <w:rsid w:val="006D3ECF"/>
    <w:rsid w:val="006D441F"/>
    <w:rsid w:val="006D5E65"/>
    <w:rsid w:val="006E08EE"/>
    <w:rsid w:val="006E1215"/>
    <w:rsid w:val="006E255D"/>
    <w:rsid w:val="006E7432"/>
    <w:rsid w:val="006E75D4"/>
    <w:rsid w:val="006F0879"/>
    <w:rsid w:val="006F0FE1"/>
    <w:rsid w:val="006F1029"/>
    <w:rsid w:val="006F72E4"/>
    <w:rsid w:val="006F7CB6"/>
    <w:rsid w:val="007004BA"/>
    <w:rsid w:val="00700B17"/>
    <w:rsid w:val="00701768"/>
    <w:rsid w:val="007061D4"/>
    <w:rsid w:val="0070668C"/>
    <w:rsid w:val="00710B23"/>
    <w:rsid w:val="00712C68"/>
    <w:rsid w:val="00714447"/>
    <w:rsid w:val="00716C3D"/>
    <w:rsid w:val="007206FC"/>
    <w:rsid w:val="00720C1B"/>
    <w:rsid w:val="0072561E"/>
    <w:rsid w:val="0073173F"/>
    <w:rsid w:val="007450DF"/>
    <w:rsid w:val="00747A4C"/>
    <w:rsid w:val="007509A8"/>
    <w:rsid w:val="007519FA"/>
    <w:rsid w:val="007536BB"/>
    <w:rsid w:val="00753760"/>
    <w:rsid w:val="00754C41"/>
    <w:rsid w:val="00757248"/>
    <w:rsid w:val="00764962"/>
    <w:rsid w:val="00764F98"/>
    <w:rsid w:val="00764FB0"/>
    <w:rsid w:val="00765344"/>
    <w:rsid w:val="00766CBC"/>
    <w:rsid w:val="007674A5"/>
    <w:rsid w:val="00771123"/>
    <w:rsid w:val="00771BB6"/>
    <w:rsid w:val="007734DD"/>
    <w:rsid w:val="00773B7B"/>
    <w:rsid w:val="00774265"/>
    <w:rsid w:val="00774407"/>
    <w:rsid w:val="00774C57"/>
    <w:rsid w:val="00775594"/>
    <w:rsid w:val="00781F88"/>
    <w:rsid w:val="007825D2"/>
    <w:rsid w:val="007856C6"/>
    <w:rsid w:val="0079305B"/>
    <w:rsid w:val="00794019"/>
    <w:rsid w:val="0079435D"/>
    <w:rsid w:val="00795A37"/>
    <w:rsid w:val="00797449"/>
    <w:rsid w:val="007A517A"/>
    <w:rsid w:val="007A60EE"/>
    <w:rsid w:val="007A78CC"/>
    <w:rsid w:val="007C3E75"/>
    <w:rsid w:val="007C53C6"/>
    <w:rsid w:val="007C6C77"/>
    <w:rsid w:val="007D575E"/>
    <w:rsid w:val="007D64BA"/>
    <w:rsid w:val="007D7115"/>
    <w:rsid w:val="007D7E2E"/>
    <w:rsid w:val="007E0621"/>
    <w:rsid w:val="007E1406"/>
    <w:rsid w:val="007E2EA1"/>
    <w:rsid w:val="007E3F67"/>
    <w:rsid w:val="007E412B"/>
    <w:rsid w:val="007E6883"/>
    <w:rsid w:val="007F249D"/>
    <w:rsid w:val="007F27A5"/>
    <w:rsid w:val="007F2FC0"/>
    <w:rsid w:val="007F4000"/>
    <w:rsid w:val="007F460E"/>
    <w:rsid w:val="007F57B1"/>
    <w:rsid w:val="007F610A"/>
    <w:rsid w:val="007F7D3C"/>
    <w:rsid w:val="008015F1"/>
    <w:rsid w:val="00802FB3"/>
    <w:rsid w:val="0081685C"/>
    <w:rsid w:val="00816860"/>
    <w:rsid w:val="008174D9"/>
    <w:rsid w:val="00823575"/>
    <w:rsid w:val="00823BE2"/>
    <w:rsid w:val="00825947"/>
    <w:rsid w:val="00835C4D"/>
    <w:rsid w:val="0084188F"/>
    <w:rsid w:val="00851A34"/>
    <w:rsid w:val="0085207A"/>
    <w:rsid w:val="008569EA"/>
    <w:rsid w:val="008633D5"/>
    <w:rsid w:val="00864D02"/>
    <w:rsid w:val="008723C7"/>
    <w:rsid w:val="00873753"/>
    <w:rsid w:val="008747F5"/>
    <w:rsid w:val="008768A9"/>
    <w:rsid w:val="00876B4D"/>
    <w:rsid w:val="00880462"/>
    <w:rsid w:val="00881129"/>
    <w:rsid w:val="00885D58"/>
    <w:rsid w:val="00886E6A"/>
    <w:rsid w:val="00887153"/>
    <w:rsid w:val="00887D75"/>
    <w:rsid w:val="00893033"/>
    <w:rsid w:val="00896B79"/>
    <w:rsid w:val="00897849"/>
    <w:rsid w:val="008A1AC3"/>
    <w:rsid w:val="008A4BD5"/>
    <w:rsid w:val="008B3612"/>
    <w:rsid w:val="008B748B"/>
    <w:rsid w:val="008C14AA"/>
    <w:rsid w:val="008C7FE7"/>
    <w:rsid w:val="008D3A68"/>
    <w:rsid w:val="008D4DE5"/>
    <w:rsid w:val="008E3966"/>
    <w:rsid w:val="008E43B3"/>
    <w:rsid w:val="008E462D"/>
    <w:rsid w:val="008E5EB2"/>
    <w:rsid w:val="008F1EE7"/>
    <w:rsid w:val="008F3002"/>
    <w:rsid w:val="00900183"/>
    <w:rsid w:val="009004F8"/>
    <w:rsid w:val="009007BA"/>
    <w:rsid w:val="00900AEA"/>
    <w:rsid w:val="00902A1E"/>
    <w:rsid w:val="009073AB"/>
    <w:rsid w:val="00910E0E"/>
    <w:rsid w:val="009119B3"/>
    <w:rsid w:val="009126CD"/>
    <w:rsid w:val="009148E2"/>
    <w:rsid w:val="009220B8"/>
    <w:rsid w:val="00924DC1"/>
    <w:rsid w:val="0092526F"/>
    <w:rsid w:val="00926EC5"/>
    <w:rsid w:val="00927EF2"/>
    <w:rsid w:val="009322A0"/>
    <w:rsid w:val="00933A33"/>
    <w:rsid w:val="00934D60"/>
    <w:rsid w:val="00935128"/>
    <w:rsid w:val="00944031"/>
    <w:rsid w:val="00944F80"/>
    <w:rsid w:val="00945358"/>
    <w:rsid w:val="00950406"/>
    <w:rsid w:val="009504F3"/>
    <w:rsid w:val="0095100F"/>
    <w:rsid w:val="00951159"/>
    <w:rsid w:val="0095298A"/>
    <w:rsid w:val="0095505A"/>
    <w:rsid w:val="009554CD"/>
    <w:rsid w:val="00955611"/>
    <w:rsid w:val="00957503"/>
    <w:rsid w:val="0096268B"/>
    <w:rsid w:val="009670F7"/>
    <w:rsid w:val="00970E47"/>
    <w:rsid w:val="009731CC"/>
    <w:rsid w:val="009805DB"/>
    <w:rsid w:val="00981CC7"/>
    <w:rsid w:val="0098527E"/>
    <w:rsid w:val="009858C5"/>
    <w:rsid w:val="00991DE6"/>
    <w:rsid w:val="00997994"/>
    <w:rsid w:val="009A05A0"/>
    <w:rsid w:val="009A27F4"/>
    <w:rsid w:val="009A316E"/>
    <w:rsid w:val="009A31D1"/>
    <w:rsid w:val="009A6767"/>
    <w:rsid w:val="009A67E9"/>
    <w:rsid w:val="009B1831"/>
    <w:rsid w:val="009B6AAC"/>
    <w:rsid w:val="009C2D35"/>
    <w:rsid w:val="009C3345"/>
    <w:rsid w:val="009C4B87"/>
    <w:rsid w:val="009C5189"/>
    <w:rsid w:val="009C5C51"/>
    <w:rsid w:val="009C6FF0"/>
    <w:rsid w:val="009D1640"/>
    <w:rsid w:val="009D2B93"/>
    <w:rsid w:val="009D4718"/>
    <w:rsid w:val="009D7B0E"/>
    <w:rsid w:val="009E77FD"/>
    <w:rsid w:val="009E79C4"/>
    <w:rsid w:val="009E7AD4"/>
    <w:rsid w:val="009F2DA5"/>
    <w:rsid w:val="009F60B8"/>
    <w:rsid w:val="009F6814"/>
    <w:rsid w:val="009F71CF"/>
    <w:rsid w:val="00A00C79"/>
    <w:rsid w:val="00A02418"/>
    <w:rsid w:val="00A05B27"/>
    <w:rsid w:val="00A05C4E"/>
    <w:rsid w:val="00A11289"/>
    <w:rsid w:val="00A11A8E"/>
    <w:rsid w:val="00A12106"/>
    <w:rsid w:val="00A14549"/>
    <w:rsid w:val="00A14589"/>
    <w:rsid w:val="00A1781F"/>
    <w:rsid w:val="00A23591"/>
    <w:rsid w:val="00A23B83"/>
    <w:rsid w:val="00A26ADA"/>
    <w:rsid w:val="00A37316"/>
    <w:rsid w:val="00A43CDE"/>
    <w:rsid w:val="00A47061"/>
    <w:rsid w:val="00A47149"/>
    <w:rsid w:val="00A509A5"/>
    <w:rsid w:val="00A526A3"/>
    <w:rsid w:val="00A52FB4"/>
    <w:rsid w:val="00A53824"/>
    <w:rsid w:val="00A551C6"/>
    <w:rsid w:val="00A56A45"/>
    <w:rsid w:val="00A57569"/>
    <w:rsid w:val="00A61C3D"/>
    <w:rsid w:val="00A6707B"/>
    <w:rsid w:val="00A67164"/>
    <w:rsid w:val="00A7189B"/>
    <w:rsid w:val="00A74762"/>
    <w:rsid w:val="00A75C9B"/>
    <w:rsid w:val="00A840C3"/>
    <w:rsid w:val="00A90633"/>
    <w:rsid w:val="00A9544D"/>
    <w:rsid w:val="00A976FF"/>
    <w:rsid w:val="00A977E9"/>
    <w:rsid w:val="00AA0F36"/>
    <w:rsid w:val="00AA10EB"/>
    <w:rsid w:val="00AA1FC3"/>
    <w:rsid w:val="00AB0ABB"/>
    <w:rsid w:val="00AB2EE7"/>
    <w:rsid w:val="00AB4DAA"/>
    <w:rsid w:val="00AB513E"/>
    <w:rsid w:val="00AB7068"/>
    <w:rsid w:val="00AB7AA9"/>
    <w:rsid w:val="00AC0D7B"/>
    <w:rsid w:val="00AC65BF"/>
    <w:rsid w:val="00AD1053"/>
    <w:rsid w:val="00AD52DB"/>
    <w:rsid w:val="00AE644F"/>
    <w:rsid w:val="00AF2182"/>
    <w:rsid w:val="00AF3D12"/>
    <w:rsid w:val="00AF497A"/>
    <w:rsid w:val="00AF49EA"/>
    <w:rsid w:val="00AF7809"/>
    <w:rsid w:val="00B0579D"/>
    <w:rsid w:val="00B13F13"/>
    <w:rsid w:val="00B14D42"/>
    <w:rsid w:val="00B15287"/>
    <w:rsid w:val="00B1717F"/>
    <w:rsid w:val="00B20D1A"/>
    <w:rsid w:val="00B21973"/>
    <w:rsid w:val="00B2378D"/>
    <w:rsid w:val="00B245ED"/>
    <w:rsid w:val="00B322E3"/>
    <w:rsid w:val="00B33956"/>
    <w:rsid w:val="00B343FE"/>
    <w:rsid w:val="00B3450F"/>
    <w:rsid w:val="00B45604"/>
    <w:rsid w:val="00B47DE9"/>
    <w:rsid w:val="00B5101D"/>
    <w:rsid w:val="00B52728"/>
    <w:rsid w:val="00B55E54"/>
    <w:rsid w:val="00B567D1"/>
    <w:rsid w:val="00B61EBC"/>
    <w:rsid w:val="00B63A22"/>
    <w:rsid w:val="00B6543D"/>
    <w:rsid w:val="00B659C3"/>
    <w:rsid w:val="00B67712"/>
    <w:rsid w:val="00B71440"/>
    <w:rsid w:val="00B71C37"/>
    <w:rsid w:val="00B73662"/>
    <w:rsid w:val="00B75293"/>
    <w:rsid w:val="00B77DBC"/>
    <w:rsid w:val="00B84BB6"/>
    <w:rsid w:val="00B86FD1"/>
    <w:rsid w:val="00B87619"/>
    <w:rsid w:val="00B8784E"/>
    <w:rsid w:val="00B90EF6"/>
    <w:rsid w:val="00B91C13"/>
    <w:rsid w:val="00B970CC"/>
    <w:rsid w:val="00B970F4"/>
    <w:rsid w:val="00BA1EF1"/>
    <w:rsid w:val="00BA3BD2"/>
    <w:rsid w:val="00BA4DA6"/>
    <w:rsid w:val="00BA50E1"/>
    <w:rsid w:val="00BA75A1"/>
    <w:rsid w:val="00BB01C3"/>
    <w:rsid w:val="00BB2842"/>
    <w:rsid w:val="00BC0B40"/>
    <w:rsid w:val="00BC1AA8"/>
    <w:rsid w:val="00BC1D4E"/>
    <w:rsid w:val="00BC40A4"/>
    <w:rsid w:val="00BD3FAB"/>
    <w:rsid w:val="00BD5CE3"/>
    <w:rsid w:val="00BD7EF5"/>
    <w:rsid w:val="00BE2DA6"/>
    <w:rsid w:val="00BE7B45"/>
    <w:rsid w:val="00BE7C7F"/>
    <w:rsid w:val="00BF02F9"/>
    <w:rsid w:val="00BF2379"/>
    <w:rsid w:val="00BF57AE"/>
    <w:rsid w:val="00BF6A8A"/>
    <w:rsid w:val="00BF6CD1"/>
    <w:rsid w:val="00BF72EB"/>
    <w:rsid w:val="00BF7586"/>
    <w:rsid w:val="00BF75A1"/>
    <w:rsid w:val="00C00318"/>
    <w:rsid w:val="00C00FF6"/>
    <w:rsid w:val="00C01864"/>
    <w:rsid w:val="00C024B3"/>
    <w:rsid w:val="00C03F6B"/>
    <w:rsid w:val="00C11FE7"/>
    <w:rsid w:val="00C12081"/>
    <w:rsid w:val="00C14A5A"/>
    <w:rsid w:val="00C15EE3"/>
    <w:rsid w:val="00C17DA2"/>
    <w:rsid w:val="00C27149"/>
    <w:rsid w:val="00C3406C"/>
    <w:rsid w:val="00C34A83"/>
    <w:rsid w:val="00C35E18"/>
    <w:rsid w:val="00C431CA"/>
    <w:rsid w:val="00C4451A"/>
    <w:rsid w:val="00C50076"/>
    <w:rsid w:val="00C5082A"/>
    <w:rsid w:val="00C53AAC"/>
    <w:rsid w:val="00C56B7B"/>
    <w:rsid w:val="00C60845"/>
    <w:rsid w:val="00C6168C"/>
    <w:rsid w:val="00C6322A"/>
    <w:rsid w:val="00C67E18"/>
    <w:rsid w:val="00C70CB5"/>
    <w:rsid w:val="00C84B04"/>
    <w:rsid w:val="00C86613"/>
    <w:rsid w:val="00C913BB"/>
    <w:rsid w:val="00C91F0B"/>
    <w:rsid w:val="00C93E4D"/>
    <w:rsid w:val="00C941E6"/>
    <w:rsid w:val="00C95057"/>
    <w:rsid w:val="00C96BA6"/>
    <w:rsid w:val="00CA2B8C"/>
    <w:rsid w:val="00CA2BA7"/>
    <w:rsid w:val="00CA351C"/>
    <w:rsid w:val="00CA371E"/>
    <w:rsid w:val="00CA5924"/>
    <w:rsid w:val="00CA7E2E"/>
    <w:rsid w:val="00CC5607"/>
    <w:rsid w:val="00CC5648"/>
    <w:rsid w:val="00CD1064"/>
    <w:rsid w:val="00CD19E1"/>
    <w:rsid w:val="00CE087D"/>
    <w:rsid w:val="00CE1F60"/>
    <w:rsid w:val="00CE2040"/>
    <w:rsid w:val="00CE2E96"/>
    <w:rsid w:val="00CE3885"/>
    <w:rsid w:val="00CE5486"/>
    <w:rsid w:val="00CE6481"/>
    <w:rsid w:val="00CE772D"/>
    <w:rsid w:val="00CE7F91"/>
    <w:rsid w:val="00CF7A4F"/>
    <w:rsid w:val="00D017B1"/>
    <w:rsid w:val="00D04D29"/>
    <w:rsid w:val="00D10531"/>
    <w:rsid w:val="00D13C08"/>
    <w:rsid w:val="00D14375"/>
    <w:rsid w:val="00D15063"/>
    <w:rsid w:val="00D15F10"/>
    <w:rsid w:val="00D16F99"/>
    <w:rsid w:val="00D1775F"/>
    <w:rsid w:val="00D20D9D"/>
    <w:rsid w:val="00D22B60"/>
    <w:rsid w:val="00D22D70"/>
    <w:rsid w:val="00D2390B"/>
    <w:rsid w:val="00D23BF5"/>
    <w:rsid w:val="00D24691"/>
    <w:rsid w:val="00D26AF0"/>
    <w:rsid w:val="00D3129A"/>
    <w:rsid w:val="00D33F7A"/>
    <w:rsid w:val="00D34376"/>
    <w:rsid w:val="00D41F03"/>
    <w:rsid w:val="00D44507"/>
    <w:rsid w:val="00D511B2"/>
    <w:rsid w:val="00D53679"/>
    <w:rsid w:val="00D554AC"/>
    <w:rsid w:val="00D607CB"/>
    <w:rsid w:val="00D6118D"/>
    <w:rsid w:val="00D629C5"/>
    <w:rsid w:val="00D6600A"/>
    <w:rsid w:val="00D6725F"/>
    <w:rsid w:val="00D678A8"/>
    <w:rsid w:val="00D713D3"/>
    <w:rsid w:val="00D7179D"/>
    <w:rsid w:val="00D71A29"/>
    <w:rsid w:val="00D740A5"/>
    <w:rsid w:val="00D75A82"/>
    <w:rsid w:val="00D81B6F"/>
    <w:rsid w:val="00D82C81"/>
    <w:rsid w:val="00D83BFD"/>
    <w:rsid w:val="00D8607A"/>
    <w:rsid w:val="00D87CC6"/>
    <w:rsid w:val="00D9168C"/>
    <w:rsid w:val="00D9689A"/>
    <w:rsid w:val="00D96F44"/>
    <w:rsid w:val="00D9721F"/>
    <w:rsid w:val="00D97D2B"/>
    <w:rsid w:val="00DA0D4D"/>
    <w:rsid w:val="00DA1D47"/>
    <w:rsid w:val="00DA39EF"/>
    <w:rsid w:val="00DA4ABC"/>
    <w:rsid w:val="00DA6573"/>
    <w:rsid w:val="00DA7ACD"/>
    <w:rsid w:val="00DB14B0"/>
    <w:rsid w:val="00DB301A"/>
    <w:rsid w:val="00DB36C1"/>
    <w:rsid w:val="00DB3989"/>
    <w:rsid w:val="00DB4E51"/>
    <w:rsid w:val="00DB6060"/>
    <w:rsid w:val="00DC0157"/>
    <w:rsid w:val="00DC1621"/>
    <w:rsid w:val="00DC422A"/>
    <w:rsid w:val="00DC4A68"/>
    <w:rsid w:val="00DC512F"/>
    <w:rsid w:val="00DD2452"/>
    <w:rsid w:val="00DD372D"/>
    <w:rsid w:val="00DD5CD2"/>
    <w:rsid w:val="00DD781C"/>
    <w:rsid w:val="00DD7A4D"/>
    <w:rsid w:val="00DE0D02"/>
    <w:rsid w:val="00DE571D"/>
    <w:rsid w:val="00DE5A61"/>
    <w:rsid w:val="00DE63D1"/>
    <w:rsid w:val="00DE78C3"/>
    <w:rsid w:val="00DF1617"/>
    <w:rsid w:val="00DF495C"/>
    <w:rsid w:val="00DF6C40"/>
    <w:rsid w:val="00E01846"/>
    <w:rsid w:val="00E01CD9"/>
    <w:rsid w:val="00E02131"/>
    <w:rsid w:val="00E16611"/>
    <w:rsid w:val="00E2172A"/>
    <w:rsid w:val="00E247F9"/>
    <w:rsid w:val="00E2691A"/>
    <w:rsid w:val="00E272A7"/>
    <w:rsid w:val="00E275D5"/>
    <w:rsid w:val="00E27AD1"/>
    <w:rsid w:val="00E32A97"/>
    <w:rsid w:val="00E34557"/>
    <w:rsid w:val="00E368BD"/>
    <w:rsid w:val="00E40F83"/>
    <w:rsid w:val="00E43931"/>
    <w:rsid w:val="00E454E6"/>
    <w:rsid w:val="00E47AA2"/>
    <w:rsid w:val="00E514E4"/>
    <w:rsid w:val="00E60B0D"/>
    <w:rsid w:val="00E61E84"/>
    <w:rsid w:val="00E70E7A"/>
    <w:rsid w:val="00E718BD"/>
    <w:rsid w:val="00E71E48"/>
    <w:rsid w:val="00E7340E"/>
    <w:rsid w:val="00E761A5"/>
    <w:rsid w:val="00E7690F"/>
    <w:rsid w:val="00E803E2"/>
    <w:rsid w:val="00E82101"/>
    <w:rsid w:val="00E8425F"/>
    <w:rsid w:val="00E86FE5"/>
    <w:rsid w:val="00E926A6"/>
    <w:rsid w:val="00E92AD1"/>
    <w:rsid w:val="00E94C8D"/>
    <w:rsid w:val="00EA072D"/>
    <w:rsid w:val="00EA45CD"/>
    <w:rsid w:val="00EA4F92"/>
    <w:rsid w:val="00EA688C"/>
    <w:rsid w:val="00EA7B3C"/>
    <w:rsid w:val="00EB2010"/>
    <w:rsid w:val="00EB3BB5"/>
    <w:rsid w:val="00EB63A7"/>
    <w:rsid w:val="00EB68D8"/>
    <w:rsid w:val="00EB7D98"/>
    <w:rsid w:val="00EC176C"/>
    <w:rsid w:val="00EC2A8E"/>
    <w:rsid w:val="00EC3AA4"/>
    <w:rsid w:val="00EC502D"/>
    <w:rsid w:val="00EC62DF"/>
    <w:rsid w:val="00EC63E8"/>
    <w:rsid w:val="00EC74BC"/>
    <w:rsid w:val="00EC78C8"/>
    <w:rsid w:val="00ED3982"/>
    <w:rsid w:val="00ED6D54"/>
    <w:rsid w:val="00ED7EC7"/>
    <w:rsid w:val="00EE1ABD"/>
    <w:rsid w:val="00EE4829"/>
    <w:rsid w:val="00EF4649"/>
    <w:rsid w:val="00EF4E98"/>
    <w:rsid w:val="00EF5F08"/>
    <w:rsid w:val="00EF753F"/>
    <w:rsid w:val="00EF7B57"/>
    <w:rsid w:val="00F03200"/>
    <w:rsid w:val="00F17200"/>
    <w:rsid w:val="00F17B38"/>
    <w:rsid w:val="00F274B2"/>
    <w:rsid w:val="00F27798"/>
    <w:rsid w:val="00F30D3F"/>
    <w:rsid w:val="00F31994"/>
    <w:rsid w:val="00F321C4"/>
    <w:rsid w:val="00F3603E"/>
    <w:rsid w:val="00F367F6"/>
    <w:rsid w:val="00F36C87"/>
    <w:rsid w:val="00F36D2B"/>
    <w:rsid w:val="00F4089B"/>
    <w:rsid w:val="00F425CC"/>
    <w:rsid w:val="00F442B1"/>
    <w:rsid w:val="00F442FC"/>
    <w:rsid w:val="00F45B76"/>
    <w:rsid w:val="00F476D2"/>
    <w:rsid w:val="00F51D92"/>
    <w:rsid w:val="00F5385D"/>
    <w:rsid w:val="00F55043"/>
    <w:rsid w:val="00F5749D"/>
    <w:rsid w:val="00F57822"/>
    <w:rsid w:val="00F6562C"/>
    <w:rsid w:val="00F65C5F"/>
    <w:rsid w:val="00F66CB6"/>
    <w:rsid w:val="00F67207"/>
    <w:rsid w:val="00F70CD1"/>
    <w:rsid w:val="00F71717"/>
    <w:rsid w:val="00F72561"/>
    <w:rsid w:val="00F72694"/>
    <w:rsid w:val="00F741B5"/>
    <w:rsid w:val="00F74B42"/>
    <w:rsid w:val="00F844C5"/>
    <w:rsid w:val="00F8471C"/>
    <w:rsid w:val="00F864A4"/>
    <w:rsid w:val="00F86675"/>
    <w:rsid w:val="00F91830"/>
    <w:rsid w:val="00F9191D"/>
    <w:rsid w:val="00F91C76"/>
    <w:rsid w:val="00F948B5"/>
    <w:rsid w:val="00FA168C"/>
    <w:rsid w:val="00FA4D1B"/>
    <w:rsid w:val="00FA6BFF"/>
    <w:rsid w:val="00FB080B"/>
    <w:rsid w:val="00FB4EF6"/>
    <w:rsid w:val="00FB5A44"/>
    <w:rsid w:val="00FB65B7"/>
    <w:rsid w:val="00FB732E"/>
    <w:rsid w:val="00FC1742"/>
    <w:rsid w:val="00FC1780"/>
    <w:rsid w:val="00FC2ACF"/>
    <w:rsid w:val="00FC2B08"/>
    <w:rsid w:val="00FC32EF"/>
    <w:rsid w:val="00FC3E2C"/>
    <w:rsid w:val="00FC6CEF"/>
    <w:rsid w:val="00FD1584"/>
    <w:rsid w:val="00FD1EF6"/>
    <w:rsid w:val="00FD4381"/>
    <w:rsid w:val="00FE12DB"/>
    <w:rsid w:val="00FE25E4"/>
    <w:rsid w:val="00FE58DA"/>
    <w:rsid w:val="00FE633A"/>
    <w:rsid w:val="00FF47BA"/>
    <w:rsid w:val="00FF67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9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E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B970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1A5A97"/>
    <w:pPr>
      <w:keepNext/>
      <w:ind w:left="360"/>
      <w:jc w:val="center"/>
      <w:outlineLvl w:val="2"/>
    </w:pPr>
    <w:rPr>
      <w:rFonts w:ascii="Arial Narrow" w:hAnsi="Arial Narrow"/>
      <w:b/>
      <w:bCs/>
    </w:rPr>
  </w:style>
  <w:style w:type="paragraph" w:styleId="4">
    <w:name w:val="heading 4"/>
    <w:basedOn w:val="a"/>
    <w:next w:val="a"/>
    <w:link w:val="4Char"/>
    <w:qFormat/>
    <w:rsid w:val="001A5A97"/>
    <w:pPr>
      <w:keepNext/>
      <w:spacing w:before="240" w:after="60"/>
      <w:outlineLvl w:val="3"/>
    </w:pPr>
    <w:rPr>
      <w:b/>
      <w:bCs/>
      <w:sz w:val="28"/>
      <w:szCs w:val="28"/>
    </w:rPr>
  </w:style>
  <w:style w:type="paragraph" w:styleId="6">
    <w:name w:val="heading 6"/>
    <w:basedOn w:val="a"/>
    <w:next w:val="a"/>
    <w:link w:val="6Char"/>
    <w:qFormat/>
    <w:rsid w:val="002B3E1D"/>
    <w:pPr>
      <w:keepNext/>
      <w:widowControl w:val="0"/>
      <w:numPr>
        <w:numId w:val="1"/>
      </w:numPr>
      <w:suppressAutoHyphens/>
      <w:jc w:val="center"/>
      <w:outlineLvl w:val="5"/>
    </w:pPr>
    <w:rPr>
      <w:rFonts w:eastAsia="Andale Sans UI"/>
      <w:b/>
      <w:kern w:val="1"/>
      <w:sz w:val="22"/>
      <w:lang w:eastAsia="zh-CN"/>
    </w:rPr>
  </w:style>
  <w:style w:type="paragraph" w:styleId="8">
    <w:name w:val="heading 8"/>
    <w:basedOn w:val="a"/>
    <w:next w:val="a"/>
    <w:link w:val="8Char"/>
    <w:unhideWhenUsed/>
    <w:qFormat/>
    <w:rsid w:val="002B3E1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B3E1D"/>
    <w:pPr>
      <w:keepNext/>
      <w:widowControl w:val="0"/>
      <w:suppressAutoHyphens/>
      <w:ind w:left="720" w:hanging="360"/>
      <w:jc w:val="center"/>
      <w:outlineLvl w:val="8"/>
    </w:pPr>
    <w:rPr>
      <w:rFonts w:ascii="Arial" w:eastAsia="Andale Sans UI" w:hAnsi="Arial" w:cs="Arial"/>
      <w:bCs/>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A5A97"/>
    <w:rPr>
      <w:rFonts w:ascii="Arial Narrow" w:eastAsia="Times New Roman" w:hAnsi="Arial Narrow" w:cs="Times New Roman"/>
      <w:b/>
      <w:bCs/>
      <w:sz w:val="24"/>
      <w:szCs w:val="24"/>
      <w:lang w:eastAsia="el-GR"/>
    </w:rPr>
  </w:style>
  <w:style w:type="character" w:customStyle="1" w:styleId="4Char">
    <w:name w:val="Επικεφαλίδα 4 Char"/>
    <w:basedOn w:val="a0"/>
    <w:link w:val="4"/>
    <w:rsid w:val="001A5A97"/>
    <w:rPr>
      <w:rFonts w:ascii="Times New Roman" w:eastAsia="Times New Roman" w:hAnsi="Times New Roman" w:cs="Times New Roman"/>
      <w:b/>
      <w:bCs/>
      <w:sz w:val="28"/>
      <w:szCs w:val="28"/>
      <w:lang w:eastAsia="el-GR"/>
    </w:rPr>
  </w:style>
  <w:style w:type="paragraph" w:styleId="a3">
    <w:name w:val="Body Text"/>
    <w:aliases w:val="Σώμα κείμενου,Body Text1,body text,contents,heading_txt,bodytxy2,Body Text - Level 2,bt,??2,Oracle Response,sp,sbs,block text,1,bt4,body text4,bt5,body text5,bt1,body text1,Resume Text,BODY TEXT,txt1,T1,Title 1,bullet title,t,Block text,Bo"/>
    <w:basedOn w:val="a"/>
    <w:link w:val="Char"/>
    <w:rsid w:val="001A5A97"/>
    <w:pPr>
      <w:spacing w:after="120"/>
    </w:pPr>
  </w:style>
  <w:style w:type="character" w:customStyle="1" w:styleId="Char">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0"/>
    <w:link w:val="a3"/>
    <w:rsid w:val="001A5A97"/>
    <w:rPr>
      <w:rFonts w:ascii="Times New Roman" w:eastAsia="Times New Roman" w:hAnsi="Times New Roman" w:cs="Times New Roman"/>
      <w:sz w:val="24"/>
      <w:szCs w:val="24"/>
      <w:lang w:eastAsia="el-GR"/>
    </w:rPr>
  </w:style>
  <w:style w:type="character" w:styleId="-">
    <w:name w:val="Hyperlink"/>
    <w:basedOn w:val="a0"/>
    <w:uiPriority w:val="99"/>
    <w:rsid w:val="001A5A97"/>
    <w:rPr>
      <w:color w:val="0000FF"/>
      <w:u w:val="single"/>
    </w:rPr>
  </w:style>
  <w:style w:type="character" w:styleId="a4">
    <w:name w:val="page number"/>
    <w:basedOn w:val="a0"/>
    <w:rsid w:val="0068159B"/>
  </w:style>
  <w:style w:type="paragraph" w:styleId="a5">
    <w:name w:val="List Paragraph"/>
    <w:basedOn w:val="a"/>
    <w:uiPriority w:val="34"/>
    <w:qFormat/>
    <w:rsid w:val="007F57B1"/>
    <w:pPr>
      <w:ind w:left="720"/>
      <w:contextualSpacing/>
    </w:pPr>
  </w:style>
  <w:style w:type="character" w:customStyle="1" w:styleId="1Char">
    <w:name w:val="Επικεφαλίδα 1 Char"/>
    <w:basedOn w:val="a0"/>
    <w:link w:val="1"/>
    <w:uiPriority w:val="9"/>
    <w:rsid w:val="00AE644F"/>
    <w:rPr>
      <w:rFonts w:asciiTheme="majorHAnsi" w:eastAsiaTheme="majorEastAsia" w:hAnsiTheme="majorHAnsi" w:cstheme="majorBidi"/>
      <w:b/>
      <w:bCs/>
      <w:color w:val="365F91" w:themeColor="accent1" w:themeShade="BF"/>
      <w:sz w:val="28"/>
      <w:szCs w:val="28"/>
      <w:lang w:eastAsia="el-GR"/>
    </w:rPr>
  </w:style>
  <w:style w:type="paragraph" w:styleId="20">
    <w:name w:val="Body Text 2"/>
    <w:basedOn w:val="a"/>
    <w:link w:val="2Char0"/>
    <w:uiPriority w:val="99"/>
    <w:unhideWhenUsed/>
    <w:rsid w:val="001621DA"/>
    <w:pPr>
      <w:spacing w:after="120" w:line="480" w:lineRule="auto"/>
    </w:pPr>
  </w:style>
  <w:style w:type="character" w:customStyle="1" w:styleId="2Char0">
    <w:name w:val="Σώμα κείμενου 2 Char"/>
    <w:basedOn w:val="a0"/>
    <w:link w:val="20"/>
    <w:uiPriority w:val="99"/>
    <w:rsid w:val="001621DA"/>
    <w:rPr>
      <w:rFonts w:ascii="Times New Roman" w:eastAsia="Times New Roman" w:hAnsi="Times New Roman" w:cs="Times New Roman"/>
      <w:sz w:val="24"/>
      <w:szCs w:val="24"/>
      <w:lang w:eastAsia="el-GR"/>
    </w:rPr>
  </w:style>
  <w:style w:type="character" w:customStyle="1" w:styleId="a6">
    <w:name w:val="Σώμα κειμένου_"/>
    <w:basedOn w:val="a0"/>
    <w:link w:val="7"/>
    <w:rsid w:val="008A1AC3"/>
    <w:rPr>
      <w:sz w:val="23"/>
      <w:szCs w:val="23"/>
      <w:shd w:val="clear" w:color="auto" w:fill="FFFFFF"/>
    </w:rPr>
  </w:style>
  <w:style w:type="paragraph" w:customStyle="1" w:styleId="7">
    <w:name w:val="Σώμα κειμένου7"/>
    <w:basedOn w:val="a"/>
    <w:link w:val="a6"/>
    <w:rsid w:val="008A1AC3"/>
    <w:pPr>
      <w:shd w:val="clear" w:color="auto" w:fill="FFFFFF"/>
      <w:spacing w:line="274" w:lineRule="exact"/>
      <w:ind w:hanging="360"/>
      <w:jc w:val="both"/>
    </w:pPr>
    <w:rPr>
      <w:rFonts w:asciiTheme="minorHAnsi" w:eastAsiaTheme="minorHAnsi" w:hAnsiTheme="minorHAnsi" w:cstheme="minorBidi"/>
      <w:sz w:val="23"/>
      <w:szCs w:val="23"/>
      <w:lang w:eastAsia="en-US"/>
    </w:rPr>
  </w:style>
  <w:style w:type="character" w:customStyle="1" w:styleId="10">
    <w:name w:val="Σώμα κειμένου1"/>
    <w:basedOn w:val="a6"/>
    <w:rsid w:val="008A1AC3"/>
    <w:rPr>
      <w:rFonts w:ascii="Bookman Old Style" w:eastAsia="Bookman Old Style" w:hAnsi="Bookman Old Style" w:cs="Bookman Old Style"/>
    </w:rPr>
  </w:style>
  <w:style w:type="character" w:customStyle="1" w:styleId="21">
    <w:name w:val="Σώμα κειμένου2"/>
    <w:basedOn w:val="a6"/>
    <w:rsid w:val="008A1AC3"/>
    <w:rPr>
      <w:rFonts w:ascii="Bookman Old Style" w:eastAsia="Bookman Old Style" w:hAnsi="Bookman Old Style" w:cs="Bookman Old Style"/>
      <w:u w:val="single"/>
    </w:rPr>
  </w:style>
  <w:style w:type="character" w:customStyle="1" w:styleId="30">
    <w:name w:val="Σώμα κειμένου3"/>
    <w:basedOn w:val="a6"/>
    <w:rsid w:val="008A1AC3"/>
    <w:rPr>
      <w:rFonts w:ascii="Bookman Old Style" w:eastAsia="Bookman Old Style" w:hAnsi="Bookman Old Style" w:cs="Bookman Old Style"/>
      <w:u w:val="single"/>
    </w:rPr>
  </w:style>
  <w:style w:type="character" w:customStyle="1" w:styleId="40">
    <w:name w:val="Σώμα κειμένου4"/>
    <w:basedOn w:val="a6"/>
    <w:rsid w:val="008A1AC3"/>
    <w:rPr>
      <w:rFonts w:ascii="Bookman Old Style" w:eastAsia="Bookman Old Style" w:hAnsi="Bookman Old Style" w:cs="Bookman Old Style"/>
    </w:rPr>
  </w:style>
  <w:style w:type="character" w:customStyle="1" w:styleId="5">
    <w:name w:val="Σώμα κειμένου5"/>
    <w:basedOn w:val="a6"/>
    <w:rsid w:val="008A1AC3"/>
    <w:rPr>
      <w:rFonts w:ascii="Bookman Old Style" w:eastAsia="Bookman Old Style" w:hAnsi="Bookman Old Style" w:cs="Bookman Old Style"/>
      <w:u w:val="single"/>
    </w:rPr>
  </w:style>
  <w:style w:type="character" w:customStyle="1" w:styleId="60">
    <w:name w:val="Σώμα κειμένου6"/>
    <w:basedOn w:val="a6"/>
    <w:rsid w:val="008A1AC3"/>
    <w:rPr>
      <w:rFonts w:ascii="Bookman Old Style" w:eastAsia="Bookman Old Style" w:hAnsi="Bookman Old Style" w:cs="Bookman Old Style"/>
    </w:rPr>
  </w:style>
  <w:style w:type="paragraph" w:customStyle="1" w:styleId="Style1">
    <w:name w:val="Style1"/>
    <w:basedOn w:val="a"/>
    <w:autoRedefine/>
    <w:rsid w:val="00CA2B8C"/>
    <w:pPr>
      <w:jc w:val="both"/>
    </w:pPr>
    <w:rPr>
      <w:rFonts w:ascii="Arial" w:hAnsi="Arial" w:cs="Arial"/>
      <w:iCs/>
      <w:kern w:val="32"/>
      <w:sz w:val="20"/>
      <w:szCs w:val="20"/>
      <w:lang w:eastAsia="en-US"/>
    </w:rPr>
  </w:style>
  <w:style w:type="paragraph" w:styleId="Web">
    <w:name w:val="Normal (Web)"/>
    <w:basedOn w:val="a"/>
    <w:rsid w:val="00BF75A1"/>
    <w:pPr>
      <w:spacing w:before="100" w:beforeAutospacing="1" w:after="100" w:afterAutospacing="1"/>
    </w:pPr>
  </w:style>
  <w:style w:type="character" w:customStyle="1" w:styleId="50">
    <w:name w:val="Επικεφαλίδα #5_"/>
    <w:basedOn w:val="a0"/>
    <w:link w:val="51"/>
    <w:rsid w:val="00BF75A1"/>
    <w:rPr>
      <w:rFonts w:ascii="Bookman Old Style" w:eastAsia="Bookman Old Style" w:hAnsi="Bookman Old Style" w:cs="Bookman Old Style"/>
      <w:sz w:val="18"/>
      <w:szCs w:val="18"/>
      <w:shd w:val="clear" w:color="auto" w:fill="FFFFFF"/>
    </w:rPr>
  </w:style>
  <w:style w:type="paragraph" w:customStyle="1" w:styleId="51">
    <w:name w:val="Επικεφαλίδα #5"/>
    <w:basedOn w:val="a"/>
    <w:link w:val="50"/>
    <w:rsid w:val="00BF75A1"/>
    <w:pPr>
      <w:shd w:val="clear" w:color="auto" w:fill="FFFFFF"/>
      <w:spacing w:line="350" w:lineRule="exact"/>
      <w:ind w:hanging="380"/>
      <w:outlineLvl w:val="4"/>
    </w:pPr>
    <w:rPr>
      <w:rFonts w:ascii="Bookman Old Style" w:eastAsia="Bookman Old Style" w:hAnsi="Bookman Old Style" w:cs="Bookman Old Style"/>
      <w:sz w:val="18"/>
      <w:szCs w:val="18"/>
      <w:lang w:eastAsia="en-US"/>
    </w:rPr>
  </w:style>
  <w:style w:type="character" w:customStyle="1" w:styleId="a7">
    <w:name w:val="Σώμα κειμένου + Έντονη γραφή"/>
    <w:basedOn w:val="a0"/>
    <w:rsid w:val="00BF75A1"/>
    <w:rPr>
      <w:rFonts w:ascii="Bookman Old Style" w:eastAsia="Bookman Old Style" w:hAnsi="Bookman Old Style" w:cs="Bookman Old Style"/>
      <w:b/>
      <w:bCs/>
      <w:i w:val="0"/>
      <w:iCs w:val="0"/>
      <w:smallCaps w:val="0"/>
      <w:strike w:val="0"/>
      <w:spacing w:val="0"/>
      <w:sz w:val="18"/>
      <w:szCs w:val="18"/>
    </w:rPr>
  </w:style>
  <w:style w:type="paragraph" w:customStyle="1" w:styleId="16">
    <w:name w:val="Σώμα κειμένου16"/>
    <w:basedOn w:val="a"/>
    <w:rsid w:val="00BF75A1"/>
    <w:pPr>
      <w:shd w:val="clear" w:color="auto" w:fill="FFFFFF"/>
      <w:spacing w:after="1080" w:line="245" w:lineRule="exact"/>
      <w:ind w:hanging="380"/>
    </w:pPr>
    <w:rPr>
      <w:rFonts w:ascii="Bookman Old Style" w:eastAsia="Bookman Old Style" w:hAnsi="Bookman Old Style" w:cs="Bookman Old Style"/>
      <w:sz w:val="18"/>
      <w:szCs w:val="18"/>
    </w:rPr>
  </w:style>
  <w:style w:type="paragraph" w:customStyle="1" w:styleId="11">
    <w:name w:val="Βασικό1"/>
    <w:basedOn w:val="a"/>
    <w:autoRedefine/>
    <w:rsid w:val="00BF7586"/>
    <w:rPr>
      <w:rFonts w:ascii="Tahoma" w:hAnsi="Tahoma" w:cs="Tahoma"/>
      <w:bCs/>
      <w:sz w:val="22"/>
      <w:szCs w:val="22"/>
    </w:rPr>
  </w:style>
  <w:style w:type="character" w:customStyle="1" w:styleId="12">
    <w:name w:val="Σώμα κειμένου + Διάστιχο 1 στ."/>
    <w:basedOn w:val="a6"/>
    <w:rsid w:val="00BF75A1"/>
    <w:rPr>
      <w:rFonts w:ascii="Bookman Old Style" w:eastAsia="Bookman Old Style" w:hAnsi="Bookman Old Style" w:cs="Bookman Old Style"/>
      <w:b w:val="0"/>
      <w:bCs w:val="0"/>
      <w:i w:val="0"/>
      <w:iCs w:val="0"/>
      <w:smallCaps w:val="0"/>
      <w:strike w:val="0"/>
      <w:spacing w:val="20"/>
      <w:sz w:val="18"/>
      <w:szCs w:val="18"/>
      <w:shd w:val="clear" w:color="auto" w:fill="FFFFFF"/>
    </w:rPr>
  </w:style>
  <w:style w:type="character" w:customStyle="1" w:styleId="31">
    <w:name w:val="Σώμα κειμένου + Διάστιχο 3 στ."/>
    <w:basedOn w:val="a6"/>
    <w:rsid w:val="00BF75A1"/>
    <w:rPr>
      <w:rFonts w:ascii="Bookman Old Style" w:eastAsia="Bookman Old Style" w:hAnsi="Bookman Old Style" w:cs="Bookman Old Style"/>
      <w:b w:val="0"/>
      <w:bCs w:val="0"/>
      <w:i w:val="0"/>
      <w:iCs w:val="0"/>
      <w:smallCaps w:val="0"/>
      <w:strike w:val="0"/>
      <w:spacing w:val="60"/>
      <w:shd w:val="clear" w:color="auto" w:fill="FFFFFF"/>
    </w:rPr>
  </w:style>
  <w:style w:type="character" w:customStyle="1" w:styleId="2Char">
    <w:name w:val="Επικεφαλίδα 2 Char"/>
    <w:basedOn w:val="a0"/>
    <w:link w:val="2"/>
    <w:uiPriority w:val="9"/>
    <w:semiHidden/>
    <w:rsid w:val="00B970F4"/>
    <w:rPr>
      <w:rFonts w:asciiTheme="majorHAnsi" w:eastAsiaTheme="majorEastAsia" w:hAnsiTheme="majorHAnsi" w:cstheme="majorBidi"/>
      <w:b/>
      <w:bCs/>
      <w:color w:val="4F81BD" w:themeColor="accent1"/>
      <w:sz w:val="26"/>
      <w:szCs w:val="26"/>
      <w:lang w:eastAsia="el-GR"/>
    </w:rPr>
  </w:style>
  <w:style w:type="paragraph" w:styleId="a8">
    <w:name w:val="Body Text Indent"/>
    <w:basedOn w:val="a"/>
    <w:link w:val="Char0"/>
    <w:rsid w:val="00951159"/>
    <w:pPr>
      <w:spacing w:after="120"/>
      <w:ind w:left="283"/>
    </w:pPr>
  </w:style>
  <w:style w:type="character" w:customStyle="1" w:styleId="Char0">
    <w:name w:val="Σώμα κείμενου με εσοχή Char"/>
    <w:basedOn w:val="a0"/>
    <w:link w:val="a8"/>
    <w:rsid w:val="00951159"/>
    <w:rPr>
      <w:rFonts w:ascii="Times New Roman" w:eastAsia="Times New Roman" w:hAnsi="Times New Roman" w:cs="Times New Roman"/>
      <w:sz w:val="24"/>
      <w:szCs w:val="24"/>
      <w:lang w:eastAsia="el-GR"/>
    </w:rPr>
  </w:style>
  <w:style w:type="paragraph" w:styleId="a9">
    <w:name w:val="Title"/>
    <w:basedOn w:val="a"/>
    <w:link w:val="Char1"/>
    <w:qFormat/>
    <w:rsid w:val="00F425CC"/>
    <w:pPr>
      <w:jc w:val="center"/>
    </w:pPr>
    <w:rPr>
      <w:rFonts w:ascii="Arial" w:hAnsi="Arial"/>
      <w:b/>
      <w:szCs w:val="20"/>
      <w:lang w:val="en-US"/>
    </w:rPr>
  </w:style>
  <w:style w:type="character" w:customStyle="1" w:styleId="Char1">
    <w:name w:val="Τίτλος Char"/>
    <w:basedOn w:val="a0"/>
    <w:link w:val="a9"/>
    <w:rsid w:val="00F425CC"/>
    <w:rPr>
      <w:rFonts w:ascii="Arial" w:eastAsia="Times New Roman" w:hAnsi="Arial" w:cs="Times New Roman"/>
      <w:b/>
      <w:sz w:val="24"/>
      <w:szCs w:val="20"/>
      <w:lang w:val="en-US" w:eastAsia="el-GR"/>
    </w:rPr>
  </w:style>
  <w:style w:type="paragraph" w:styleId="32">
    <w:name w:val="Body Text 3"/>
    <w:basedOn w:val="a"/>
    <w:link w:val="3Char0"/>
    <w:rsid w:val="00417263"/>
    <w:pPr>
      <w:spacing w:after="120"/>
    </w:pPr>
    <w:rPr>
      <w:sz w:val="16"/>
      <w:szCs w:val="16"/>
    </w:rPr>
  </w:style>
  <w:style w:type="character" w:customStyle="1" w:styleId="3Char0">
    <w:name w:val="Σώμα κείμενου 3 Char"/>
    <w:basedOn w:val="a0"/>
    <w:link w:val="32"/>
    <w:rsid w:val="00417263"/>
    <w:rPr>
      <w:rFonts w:ascii="Times New Roman" w:eastAsia="Times New Roman" w:hAnsi="Times New Roman" w:cs="Times New Roman"/>
      <w:sz w:val="16"/>
      <w:szCs w:val="16"/>
      <w:lang w:eastAsia="el-GR"/>
    </w:rPr>
  </w:style>
  <w:style w:type="character" w:customStyle="1" w:styleId="rrintrotitle">
    <w:name w:val="rr_introtitle"/>
    <w:basedOn w:val="a0"/>
    <w:rsid w:val="00EB68D8"/>
  </w:style>
  <w:style w:type="paragraph" w:customStyle="1" w:styleId="para-1">
    <w:name w:val="para-1"/>
    <w:basedOn w:val="a"/>
    <w:rsid w:val="00F17200"/>
    <w:pPr>
      <w:widowControl w:val="0"/>
      <w:suppressAutoHyphens/>
      <w:ind w:left="1021" w:hanging="1021"/>
      <w:jc w:val="both"/>
    </w:pPr>
    <w:rPr>
      <w:rFonts w:ascii="Arial" w:eastAsia="Andale Sans UI" w:hAnsi="Arial" w:cs="Arial"/>
      <w:spacing w:val="5"/>
      <w:kern w:val="1"/>
      <w:sz w:val="22"/>
      <w:lang w:val="en-US" w:eastAsia="zh-CN" w:bidi="en-US"/>
    </w:rPr>
  </w:style>
  <w:style w:type="paragraph" w:customStyle="1" w:styleId="Default">
    <w:name w:val="Default"/>
    <w:rsid w:val="0073173F"/>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a0"/>
    <w:rsid w:val="009D4718"/>
  </w:style>
  <w:style w:type="table" w:styleId="aa">
    <w:name w:val="Table Grid"/>
    <w:basedOn w:val="a1"/>
    <w:rsid w:val="00B659C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2"/>
    <w:semiHidden/>
    <w:rsid w:val="00120579"/>
    <w:pPr>
      <w:shd w:val="clear" w:color="auto" w:fill="000080"/>
    </w:pPr>
    <w:rPr>
      <w:rFonts w:ascii="Tahoma" w:hAnsi="Tahoma" w:cs="Tahoma"/>
      <w:sz w:val="20"/>
      <w:szCs w:val="20"/>
      <w:lang w:val="en-GB" w:eastAsia="en-US"/>
    </w:rPr>
  </w:style>
  <w:style w:type="character" w:customStyle="1" w:styleId="Char2">
    <w:name w:val="Χάρτης εγγράφου Char"/>
    <w:basedOn w:val="a0"/>
    <w:link w:val="ab"/>
    <w:semiHidden/>
    <w:rsid w:val="00120579"/>
    <w:rPr>
      <w:rFonts w:ascii="Tahoma" w:eastAsia="Times New Roman" w:hAnsi="Tahoma" w:cs="Tahoma"/>
      <w:sz w:val="20"/>
      <w:szCs w:val="20"/>
      <w:shd w:val="clear" w:color="auto" w:fill="000080"/>
      <w:lang w:val="en-GB"/>
    </w:rPr>
  </w:style>
  <w:style w:type="paragraph" w:customStyle="1" w:styleId="lettered1">
    <w:name w:val="lettered1"/>
    <w:basedOn w:val="a"/>
    <w:rsid w:val="002B3E1D"/>
    <w:pPr>
      <w:overflowPunct w:val="0"/>
      <w:autoSpaceDE w:val="0"/>
      <w:autoSpaceDN w:val="0"/>
      <w:adjustRightInd w:val="0"/>
      <w:spacing w:before="120"/>
      <w:ind w:left="567" w:hanging="567"/>
      <w:jc w:val="both"/>
      <w:textAlignment w:val="baseline"/>
    </w:pPr>
    <w:rPr>
      <w:rFonts w:ascii="Arial" w:hAnsi="Arial"/>
      <w:sz w:val="22"/>
      <w:szCs w:val="20"/>
      <w:lang w:eastAsia="en-US"/>
    </w:rPr>
  </w:style>
  <w:style w:type="character" w:customStyle="1" w:styleId="8Char">
    <w:name w:val="Επικεφαλίδα 8 Char"/>
    <w:basedOn w:val="a0"/>
    <w:link w:val="8"/>
    <w:uiPriority w:val="9"/>
    <w:semiHidden/>
    <w:rsid w:val="002B3E1D"/>
    <w:rPr>
      <w:rFonts w:asciiTheme="majorHAnsi" w:eastAsiaTheme="majorEastAsia" w:hAnsiTheme="majorHAnsi" w:cstheme="majorBidi"/>
      <w:color w:val="404040" w:themeColor="text1" w:themeTint="BF"/>
      <w:sz w:val="20"/>
      <w:szCs w:val="20"/>
      <w:lang w:eastAsia="el-GR"/>
    </w:rPr>
  </w:style>
  <w:style w:type="character" w:customStyle="1" w:styleId="6Char">
    <w:name w:val="Επικεφαλίδα 6 Char"/>
    <w:basedOn w:val="a0"/>
    <w:link w:val="6"/>
    <w:rsid w:val="002B3E1D"/>
    <w:rPr>
      <w:rFonts w:ascii="Times New Roman" w:eastAsia="Andale Sans UI" w:hAnsi="Times New Roman" w:cs="Times New Roman"/>
      <w:b/>
      <w:kern w:val="1"/>
      <w:szCs w:val="24"/>
      <w:lang w:eastAsia="zh-CN"/>
    </w:rPr>
  </w:style>
  <w:style w:type="character" w:customStyle="1" w:styleId="9Char">
    <w:name w:val="Επικεφαλίδα 9 Char"/>
    <w:basedOn w:val="a0"/>
    <w:link w:val="9"/>
    <w:rsid w:val="002B3E1D"/>
    <w:rPr>
      <w:rFonts w:ascii="Arial" w:eastAsia="Andale Sans UI" w:hAnsi="Arial" w:cs="Arial"/>
      <w:bCs/>
      <w:kern w:val="1"/>
      <w:sz w:val="24"/>
      <w:szCs w:val="24"/>
      <w:lang w:eastAsia="zh-CN"/>
    </w:rPr>
  </w:style>
  <w:style w:type="character" w:customStyle="1" w:styleId="WW8Num1z0">
    <w:name w:val="WW8Num1z0"/>
    <w:rsid w:val="002B3E1D"/>
  </w:style>
  <w:style w:type="character" w:customStyle="1" w:styleId="WW8Num1z1">
    <w:name w:val="WW8Num1z1"/>
    <w:rsid w:val="002B3E1D"/>
  </w:style>
  <w:style w:type="character" w:customStyle="1" w:styleId="WW8Num1z2">
    <w:name w:val="WW8Num1z2"/>
    <w:rsid w:val="002B3E1D"/>
  </w:style>
  <w:style w:type="character" w:customStyle="1" w:styleId="WW8Num1z3">
    <w:name w:val="WW8Num1z3"/>
    <w:rsid w:val="002B3E1D"/>
  </w:style>
  <w:style w:type="character" w:customStyle="1" w:styleId="WW8Num1z4">
    <w:name w:val="WW8Num1z4"/>
    <w:rsid w:val="002B3E1D"/>
  </w:style>
  <w:style w:type="character" w:customStyle="1" w:styleId="WW8Num1z5">
    <w:name w:val="WW8Num1z5"/>
    <w:rsid w:val="002B3E1D"/>
  </w:style>
  <w:style w:type="character" w:customStyle="1" w:styleId="WW8Num1z6">
    <w:name w:val="WW8Num1z6"/>
    <w:rsid w:val="002B3E1D"/>
  </w:style>
  <w:style w:type="character" w:customStyle="1" w:styleId="WW8Num1z7">
    <w:name w:val="WW8Num1z7"/>
    <w:rsid w:val="002B3E1D"/>
  </w:style>
  <w:style w:type="character" w:customStyle="1" w:styleId="WW8Num1z8">
    <w:name w:val="WW8Num1z8"/>
    <w:rsid w:val="002B3E1D"/>
  </w:style>
  <w:style w:type="character" w:customStyle="1" w:styleId="WW8Num2z0">
    <w:name w:val="WW8Num2z0"/>
    <w:rsid w:val="002B3E1D"/>
    <w:rPr>
      <w:rFonts w:ascii="Wingdings" w:hAnsi="Wingdings" w:cs="Wingdings"/>
      <w:b/>
      <w:shadow/>
      <w:sz w:val="22"/>
      <w:szCs w:val="22"/>
      <w:lang w:val="el-GR"/>
    </w:rPr>
  </w:style>
  <w:style w:type="character" w:customStyle="1" w:styleId="WW8Num2z1">
    <w:name w:val="WW8Num2z1"/>
    <w:rsid w:val="002B3E1D"/>
  </w:style>
  <w:style w:type="character" w:customStyle="1" w:styleId="WW8Num2z2">
    <w:name w:val="WW8Num2z2"/>
    <w:rsid w:val="002B3E1D"/>
  </w:style>
  <w:style w:type="character" w:customStyle="1" w:styleId="WW8Num2z3">
    <w:name w:val="WW8Num2z3"/>
    <w:rsid w:val="002B3E1D"/>
  </w:style>
  <w:style w:type="character" w:customStyle="1" w:styleId="WW8Num2z4">
    <w:name w:val="WW8Num2z4"/>
    <w:rsid w:val="002B3E1D"/>
  </w:style>
  <w:style w:type="character" w:customStyle="1" w:styleId="WW8Num2z5">
    <w:name w:val="WW8Num2z5"/>
    <w:rsid w:val="002B3E1D"/>
  </w:style>
  <w:style w:type="character" w:customStyle="1" w:styleId="WW8Num2z6">
    <w:name w:val="WW8Num2z6"/>
    <w:rsid w:val="002B3E1D"/>
  </w:style>
  <w:style w:type="character" w:customStyle="1" w:styleId="WW8Num2z7">
    <w:name w:val="WW8Num2z7"/>
    <w:rsid w:val="002B3E1D"/>
  </w:style>
  <w:style w:type="character" w:customStyle="1" w:styleId="WW8Num2z8">
    <w:name w:val="WW8Num2z8"/>
    <w:rsid w:val="002B3E1D"/>
  </w:style>
  <w:style w:type="character" w:customStyle="1" w:styleId="WW8Num3z0">
    <w:name w:val="WW8Num3z0"/>
    <w:rsid w:val="002B3E1D"/>
    <w:rPr>
      <w:rFonts w:ascii="Wingdings" w:hAnsi="Wingdings" w:cs="Wingdings"/>
      <w:b/>
      <w:shadow/>
      <w:sz w:val="22"/>
      <w:szCs w:val="22"/>
      <w:lang w:val="el-GR"/>
    </w:rPr>
  </w:style>
  <w:style w:type="character" w:customStyle="1" w:styleId="WW8Num3z1">
    <w:name w:val="WW8Num3z1"/>
    <w:rsid w:val="002B3E1D"/>
    <w:rPr>
      <w:rFonts w:ascii="Courier New" w:hAnsi="Courier New" w:cs="Courier New"/>
    </w:rPr>
  </w:style>
  <w:style w:type="character" w:customStyle="1" w:styleId="WW8Num3z2">
    <w:name w:val="WW8Num3z2"/>
    <w:rsid w:val="002B3E1D"/>
  </w:style>
  <w:style w:type="character" w:customStyle="1" w:styleId="WW8Num3z3">
    <w:name w:val="WW8Num3z3"/>
    <w:rsid w:val="002B3E1D"/>
    <w:rPr>
      <w:rFonts w:ascii="Symbol" w:hAnsi="Symbol" w:cs="Symbol"/>
    </w:rPr>
  </w:style>
  <w:style w:type="character" w:customStyle="1" w:styleId="WW8Num3z4">
    <w:name w:val="WW8Num3z4"/>
    <w:rsid w:val="002B3E1D"/>
  </w:style>
  <w:style w:type="character" w:customStyle="1" w:styleId="WW8Num3z5">
    <w:name w:val="WW8Num3z5"/>
    <w:rsid w:val="002B3E1D"/>
  </w:style>
  <w:style w:type="character" w:customStyle="1" w:styleId="WW8Num3z6">
    <w:name w:val="WW8Num3z6"/>
    <w:rsid w:val="002B3E1D"/>
  </w:style>
  <w:style w:type="character" w:customStyle="1" w:styleId="WW8Num3z7">
    <w:name w:val="WW8Num3z7"/>
    <w:rsid w:val="002B3E1D"/>
    <w:rPr>
      <w:rFonts w:cs="Arial"/>
      <w:b/>
      <w:shadow/>
      <w:spacing w:val="40"/>
      <w:lang w:eastAsia="zh-CN"/>
    </w:rPr>
  </w:style>
  <w:style w:type="character" w:customStyle="1" w:styleId="WW8Num3z8">
    <w:name w:val="WW8Num3z8"/>
    <w:rsid w:val="002B3E1D"/>
  </w:style>
  <w:style w:type="character" w:customStyle="1" w:styleId="WW8Num4z0">
    <w:name w:val="WW8Num4z0"/>
    <w:rsid w:val="002B3E1D"/>
    <w:rPr>
      <w:rFonts w:ascii="Cambria" w:hAnsi="Cambria" w:cs="Cambria"/>
      <w:sz w:val="18"/>
      <w:szCs w:val="18"/>
      <w:lang w:val="el-GR"/>
    </w:rPr>
  </w:style>
  <w:style w:type="character" w:customStyle="1" w:styleId="WW8Num4z1">
    <w:name w:val="WW8Num4z1"/>
    <w:rsid w:val="002B3E1D"/>
  </w:style>
  <w:style w:type="character" w:customStyle="1" w:styleId="WW8Num4z2">
    <w:name w:val="WW8Num4z2"/>
    <w:rsid w:val="002B3E1D"/>
  </w:style>
  <w:style w:type="character" w:customStyle="1" w:styleId="WW8Num4z3">
    <w:name w:val="WW8Num4z3"/>
    <w:rsid w:val="002B3E1D"/>
  </w:style>
  <w:style w:type="character" w:customStyle="1" w:styleId="WW8Num4z4">
    <w:name w:val="WW8Num4z4"/>
    <w:rsid w:val="002B3E1D"/>
  </w:style>
  <w:style w:type="character" w:customStyle="1" w:styleId="WW8Num4z5">
    <w:name w:val="WW8Num4z5"/>
    <w:rsid w:val="002B3E1D"/>
  </w:style>
  <w:style w:type="character" w:customStyle="1" w:styleId="WW8Num4z6">
    <w:name w:val="WW8Num4z6"/>
    <w:rsid w:val="002B3E1D"/>
  </w:style>
  <w:style w:type="character" w:customStyle="1" w:styleId="WW8Num4z7">
    <w:name w:val="WW8Num4z7"/>
    <w:rsid w:val="002B3E1D"/>
  </w:style>
  <w:style w:type="character" w:customStyle="1" w:styleId="WW8Num4z8">
    <w:name w:val="WW8Num4z8"/>
    <w:rsid w:val="002B3E1D"/>
  </w:style>
  <w:style w:type="character" w:customStyle="1" w:styleId="WW8Num5z0">
    <w:name w:val="WW8Num5z0"/>
    <w:rsid w:val="002B3E1D"/>
    <w:rPr>
      <w:rFonts w:ascii="Arial" w:hAnsi="Arial" w:cs="Times New Roman"/>
      <w:b/>
      <w:sz w:val="22"/>
      <w:szCs w:val="22"/>
      <w:lang w:val="el-GR"/>
    </w:rPr>
  </w:style>
  <w:style w:type="character" w:customStyle="1" w:styleId="WW8Num5z1">
    <w:name w:val="WW8Num5z1"/>
    <w:rsid w:val="002B3E1D"/>
    <w:rPr>
      <w:rFonts w:ascii="Cambria" w:hAnsi="Cambria" w:cs="Times New Roman"/>
      <w:b/>
      <w:bCs/>
      <w:sz w:val="22"/>
      <w:szCs w:val="22"/>
      <w:lang w:val="el-GR"/>
    </w:rPr>
  </w:style>
  <w:style w:type="character" w:customStyle="1" w:styleId="WW8Num6z0">
    <w:name w:val="WW8Num6z0"/>
    <w:rsid w:val="002B3E1D"/>
  </w:style>
  <w:style w:type="character" w:customStyle="1" w:styleId="WW8Num6z1">
    <w:name w:val="WW8Num6z1"/>
    <w:rsid w:val="002B3E1D"/>
    <w:rPr>
      <w:rFonts w:ascii="Cambria" w:hAnsi="Cambria" w:cs="Cambria"/>
      <w:b/>
      <w:sz w:val="22"/>
      <w:szCs w:val="22"/>
    </w:rPr>
  </w:style>
  <w:style w:type="character" w:customStyle="1" w:styleId="WW8Num6z2">
    <w:name w:val="WW8Num6z2"/>
    <w:rsid w:val="002B3E1D"/>
  </w:style>
  <w:style w:type="character" w:customStyle="1" w:styleId="WW8Num6z3">
    <w:name w:val="WW8Num6z3"/>
    <w:rsid w:val="002B3E1D"/>
  </w:style>
  <w:style w:type="character" w:customStyle="1" w:styleId="WW8Num6z4">
    <w:name w:val="WW8Num6z4"/>
    <w:rsid w:val="002B3E1D"/>
  </w:style>
  <w:style w:type="character" w:customStyle="1" w:styleId="WW8Num6z5">
    <w:name w:val="WW8Num6z5"/>
    <w:rsid w:val="002B3E1D"/>
  </w:style>
  <w:style w:type="character" w:customStyle="1" w:styleId="WW8Num6z6">
    <w:name w:val="WW8Num6z6"/>
    <w:rsid w:val="002B3E1D"/>
  </w:style>
  <w:style w:type="character" w:customStyle="1" w:styleId="WW8Num6z7">
    <w:name w:val="WW8Num6z7"/>
    <w:rsid w:val="002B3E1D"/>
  </w:style>
  <w:style w:type="character" w:customStyle="1" w:styleId="WW8Num6z8">
    <w:name w:val="WW8Num6z8"/>
    <w:rsid w:val="002B3E1D"/>
  </w:style>
  <w:style w:type="character" w:customStyle="1" w:styleId="WW8Num7z0">
    <w:name w:val="WW8Num7z0"/>
    <w:rsid w:val="002B3E1D"/>
    <w:rPr>
      <w:rFonts w:ascii="Cambria" w:hAnsi="Cambria" w:cs="Cambria"/>
      <w:b/>
      <w:spacing w:val="0"/>
      <w:sz w:val="20"/>
      <w:szCs w:val="20"/>
    </w:rPr>
  </w:style>
  <w:style w:type="character" w:customStyle="1" w:styleId="WW8Num8z0">
    <w:name w:val="WW8Num8z0"/>
    <w:rsid w:val="002B3E1D"/>
  </w:style>
  <w:style w:type="character" w:customStyle="1" w:styleId="WW8Num8z1">
    <w:name w:val="WW8Num8z1"/>
    <w:rsid w:val="002B3E1D"/>
    <w:rPr>
      <w:rFonts w:ascii="Cambria" w:hAnsi="Cambria" w:cs="Cambria"/>
      <w:b/>
      <w:i/>
      <w:sz w:val="20"/>
      <w:szCs w:val="22"/>
      <w:lang w:val="en-US"/>
    </w:rPr>
  </w:style>
  <w:style w:type="character" w:customStyle="1" w:styleId="WW8Num8z2">
    <w:name w:val="WW8Num8z2"/>
    <w:rsid w:val="002B3E1D"/>
  </w:style>
  <w:style w:type="character" w:customStyle="1" w:styleId="WW8Num8z3">
    <w:name w:val="WW8Num8z3"/>
    <w:rsid w:val="002B3E1D"/>
  </w:style>
  <w:style w:type="character" w:customStyle="1" w:styleId="WW8Num8z4">
    <w:name w:val="WW8Num8z4"/>
    <w:rsid w:val="002B3E1D"/>
  </w:style>
  <w:style w:type="character" w:customStyle="1" w:styleId="WW8Num8z5">
    <w:name w:val="WW8Num8z5"/>
    <w:rsid w:val="002B3E1D"/>
  </w:style>
  <w:style w:type="character" w:customStyle="1" w:styleId="WW8Num8z6">
    <w:name w:val="WW8Num8z6"/>
    <w:rsid w:val="002B3E1D"/>
  </w:style>
  <w:style w:type="character" w:customStyle="1" w:styleId="WW8Num8z7">
    <w:name w:val="WW8Num8z7"/>
    <w:rsid w:val="002B3E1D"/>
  </w:style>
  <w:style w:type="character" w:customStyle="1" w:styleId="WW8Num8z8">
    <w:name w:val="WW8Num8z8"/>
    <w:rsid w:val="002B3E1D"/>
  </w:style>
  <w:style w:type="character" w:customStyle="1" w:styleId="WW8Num9z0">
    <w:name w:val="WW8Num9z0"/>
    <w:rsid w:val="002B3E1D"/>
    <w:rPr>
      <w:b/>
      <w:color w:val="FF0000"/>
      <w:sz w:val="20"/>
    </w:rPr>
  </w:style>
  <w:style w:type="character" w:customStyle="1" w:styleId="WW8Num9z1">
    <w:name w:val="WW8Num9z1"/>
    <w:rsid w:val="002B3E1D"/>
    <w:rPr>
      <w:rFonts w:ascii="Cambria" w:hAnsi="Cambria" w:cs="Cambria"/>
      <w:b/>
      <w:color w:val="000000"/>
      <w:sz w:val="20"/>
      <w:szCs w:val="22"/>
      <w:lang w:val="el-GR"/>
    </w:rPr>
  </w:style>
  <w:style w:type="character" w:customStyle="1" w:styleId="WW8Num10z0">
    <w:name w:val="WW8Num10z0"/>
    <w:rsid w:val="002B3E1D"/>
    <w:rPr>
      <w:rFonts w:ascii="Arial" w:hAnsi="Arial" w:cs="Arial"/>
      <w:b/>
      <w:sz w:val="20"/>
      <w:szCs w:val="22"/>
    </w:rPr>
  </w:style>
  <w:style w:type="character" w:customStyle="1" w:styleId="WW8Num10z1">
    <w:name w:val="WW8Num10z1"/>
    <w:rsid w:val="002B3E1D"/>
    <w:rPr>
      <w:rFonts w:ascii="Cambria" w:hAnsi="Cambria" w:cs="Arial"/>
      <w:b/>
      <w:sz w:val="20"/>
      <w:szCs w:val="22"/>
    </w:rPr>
  </w:style>
  <w:style w:type="character" w:customStyle="1" w:styleId="WW8Num11z0">
    <w:name w:val="WW8Num11z0"/>
    <w:rsid w:val="002B3E1D"/>
    <w:rPr>
      <w:rFonts w:ascii="Symbol" w:hAnsi="Symbol" w:cs="Symbol"/>
      <w:sz w:val="22"/>
      <w:szCs w:val="22"/>
    </w:rPr>
  </w:style>
  <w:style w:type="character" w:customStyle="1" w:styleId="WW8Num12z0">
    <w:name w:val="WW8Num12z0"/>
    <w:rsid w:val="002B3E1D"/>
    <w:rPr>
      <w:rFonts w:ascii="Arial" w:hAnsi="Arial" w:cs="Arial"/>
      <w:b/>
      <w:sz w:val="22"/>
      <w:szCs w:val="22"/>
    </w:rPr>
  </w:style>
  <w:style w:type="character" w:customStyle="1" w:styleId="WW8Num12z1">
    <w:name w:val="WW8Num12z1"/>
    <w:rsid w:val="002B3E1D"/>
    <w:rPr>
      <w:rFonts w:ascii="Cambria" w:hAnsi="Cambria" w:cs="Arial"/>
      <w:b/>
      <w:sz w:val="22"/>
      <w:szCs w:val="22"/>
    </w:rPr>
  </w:style>
  <w:style w:type="character" w:customStyle="1" w:styleId="WW8Num13z0">
    <w:name w:val="WW8Num13z0"/>
    <w:rsid w:val="002B3E1D"/>
    <w:rPr>
      <w:rFonts w:ascii="Calibri" w:hAnsi="Calibri" w:cs="Arial"/>
      <w:b/>
      <w:spacing w:val="5"/>
      <w:sz w:val="22"/>
      <w:szCs w:val="22"/>
    </w:rPr>
  </w:style>
  <w:style w:type="character" w:customStyle="1" w:styleId="WW8Num14z0">
    <w:name w:val="WW8Num14z0"/>
    <w:rsid w:val="002B3E1D"/>
    <w:rPr>
      <w:rFonts w:ascii="Cambria" w:hAnsi="Cambria" w:cs="Cambria"/>
      <w:sz w:val="18"/>
      <w:szCs w:val="18"/>
      <w:lang w:val="el-GR"/>
    </w:rPr>
  </w:style>
  <w:style w:type="character" w:customStyle="1" w:styleId="WW8Num14z1">
    <w:name w:val="WW8Num14z1"/>
    <w:rsid w:val="002B3E1D"/>
  </w:style>
  <w:style w:type="character" w:customStyle="1" w:styleId="WW8Num14z2">
    <w:name w:val="WW8Num14z2"/>
    <w:rsid w:val="002B3E1D"/>
  </w:style>
  <w:style w:type="character" w:customStyle="1" w:styleId="WW8Num14z3">
    <w:name w:val="WW8Num14z3"/>
    <w:rsid w:val="002B3E1D"/>
  </w:style>
  <w:style w:type="character" w:customStyle="1" w:styleId="WW8Num14z4">
    <w:name w:val="WW8Num14z4"/>
    <w:rsid w:val="002B3E1D"/>
  </w:style>
  <w:style w:type="character" w:customStyle="1" w:styleId="WW8Num14z5">
    <w:name w:val="WW8Num14z5"/>
    <w:rsid w:val="002B3E1D"/>
  </w:style>
  <w:style w:type="character" w:customStyle="1" w:styleId="WW8Num14z6">
    <w:name w:val="WW8Num14z6"/>
    <w:rsid w:val="002B3E1D"/>
  </w:style>
  <w:style w:type="character" w:customStyle="1" w:styleId="WW8Num14z7">
    <w:name w:val="WW8Num14z7"/>
    <w:rsid w:val="002B3E1D"/>
  </w:style>
  <w:style w:type="character" w:customStyle="1" w:styleId="WW8Num14z8">
    <w:name w:val="WW8Num14z8"/>
    <w:rsid w:val="002B3E1D"/>
  </w:style>
  <w:style w:type="character" w:customStyle="1" w:styleId="WW8Num5z2">
    <w:name w:val="WW8Num5z2"/>
    <w:rsid w:val="002B3E1D"/>
  </w:style>
  <w:style w:type="character" w:customStyle="1" w:styleId="WW8Num5z3">
    <w:name w:val="WW8Num5z3"/>
    <w:rsid w:val="002B3E1D"/>
  </w:style>
  <w:style w:type="character" w:customStyle="1" w:styleId="WW8Num5z4">
    <w:name w:val="WW8Num5z4"/>
    <w:rsid w:val="002B3E1D"/>
  </w:style>
  <w:style w:type="character" w:customStyle="1" w:styleId="WW8Num5z5">
    <w:name w:val="WW8Num5z5"/>
    <w:rsid w:val="002B3E1D"/>
  </w:style>
  <w:style w:type="character" w:customStyle="1" w:styleId="WW8Num5z6">
    <w:name w:val="WW8Num5z6"/>
    <w:rsid w:val="002B3E1D"/>
  </w:style>
  <w:style w:type="character" w:customStyle="1" w:styleId="WW8Num5z7">
    <w:name w:val="WW8Num5z7"/>
    <w:rsid w:val="002B3E1D"/>
  </w:style>
  <w:style w:type="character" w:customStyle="1" w:styleId="WW8Num5z8">
    <w:name w:val="WW8Num5z8"/>
    <w:rsid w:val="002B3E1D"/>
  </w:style>
  <w:style w:type="character" w:customStyle="1" w:styleId="WW8Num7z1">
    <w:name w:val="WW8Num7z1"/>
    <w:rsid w:val="002B3E1D"/>
    <w:rPr>
      <w:rFonts w:ascii="Cambria" w:hAnsi="Cambria" w:cs="Cambria"/>
      <w:b/>
      <w:i/>
      <w:sz w:val="20"/>
      <w:szCs w:val="22"/>
      <w:lang w:val="en-US"/>
    </w:rPr>
  </w:style>
  <w:style w:type="character" w:customStyle="1" w:styleId="WW8Num7z2">
    <w:name w:val="WW8Num7z2"/>
    <w:rsid w:val="002B3E1D"/>
  </w:style>
  <w:style w:type="character" w:customStyle="1" w:styleId="WW8Num7z3">
    <w:name w:val="WW8Num7z3"/>
    <w:rsid w:val="002B3E1D"/>
  </w:style>
  <w:style w:type="character" w:customStyle="1" w:styleId="WW8Num7z4">
    <w:name w:val="WW8Num7z4"/>
    <w:rsid w:val="002B3E1D"/>
  </w:style>
  <w:style w:type="character" w:customStyle="1" w:styleId="WW8Num7z5">
    <w:name w:val="WW8Num7z5"/>
    <w:rsid w:val="002B3E1D"/>
  </w:style>
  <w:style w:type="character" w:customStyle="1" w:styleId="WW8Num7z6">
    <w:name w:val="WW8Num7z6"/>
    <w:rsid w:val="002B3E1D"/>
  </w:style>
  <w:style w:type="character" w:customStyle="1" w:styleId="WW8Num7z7">
    <w:name w:val="WW8Num7z7"/>
    <w:rsid w:val="002B3E1D"/>
  </w:style>
  <w:style w:type="character" w:customStyle="1" w:styleId="WW8Num7z8">
    <w:name w:val="WW8Num7z8"/>
    <w:rsid w:val="002B3E1D"/>
  </w:style>
  <w:style w:type="character" w:customStyle="1" w:styleId="WW8Num11z1">
    <w:name w:val="WW8Num11z1"/>
    <w:rsid w:val="002B3E1D"/>
    <w:rPr>
      <w:rFonts w:ascii="Cambria" w:hAnsi="Cambria" w:cs="Arial"/>
      <w:b/>
      <w:sz w:val="22"/>
      <w:szCs w:val="22"/>
    </w:rPr>
  </w:style>
  <w:style w:type="character" w:customStyle="1" w:styleId="WW8Num13z1">
    <w:name w:val="WW8Num13z1"/>
    <w:rsid w:val="002B3E1D"/>
  </w:style>
  <w:style w:type="character" w:customStyle="1" w:styleId="WW8Num13z2">
    <w:name w:val="WW8Num13z2"/>
    <w:rsid w:val="002B3E1D"/>
  </w:style>
  <w:style w:type="character" w:customStyle="1" w:styleId="WW8Num13z3">
    <w:name w:val="WW8Num13z3"/>
    <w:rsid w:val="002B3E1D"/>
  </w:style>
  <w:style w:type="character" w:customStyle="1" w:styleId="WW8Num13z4">
    <w:name w:val="WW8Num13z4"/>
    <w:rsid w:val="002B3E1D"/>
  </w:style>
  <w:style w:type="character" w:customStyle="1" w:styleId="WW8Num13z5">
    <w:name w:val="WW8Num13z5"/>
    <w:rsid w:val="002B3E1D"/>
  </w:style>
  <w:style w:type="character" w:customStyle="1" w:styleId="WW8Num13z6">
    <w:name w:val="WW8Num13z6"/>
    <w:rsid w:val="002B3E1D"/>
  </w:style>
  <w:style w:type="character" w:customStyle="1" w:styleId="WW8Num13z7">
    <w:name w:val="WW8Num13z7"/>
    <w:rsid w:val="002B3E1D"/>
  </w:style>
  <w:style w:type="character" w:customStyle="1" w:styleId="WW8Num13z8">
    <w:name w:val="WW8Num13z8"/>
    <w:rsid w:val="002B3E1D"/>
  </w:style>
  <w:style w:type="character" w:customStyle="1" w:styleId="WW-DefaultParagraphFont">
    <w:name w:val="WW-Default Paragraph Font"/>
    <w:rsid w:val="002B3E1D"/>
  </w:style>
  <w:style w:type="character" w:customStyle="1" w:styleId="WW8Num15z0">
    <w:name w:val="WW8Num15z0"/>
    <w:rsid w:val="002B3E1D"/>
    <w:rPr>
      <w:rFonts w:ascii="Cambria" w:hAnsi="Cambria" w:cs="Cambria"/>
      <w:sz w:val="18"/>
      <w:szCs w:val="18"/>
      <w:lang w:val="el-GR"/>
    </w:rPr>
  </w:style>
  <w:style w:type="character" w:customStyle="1" w:styleId="WW8Num15z1">
    <w:name w:val="WW8Num15z1"/>
    <w:rsid w:val="002B3E1D"/>
  </w:style>
  <w:style w:type="character" w:customStyle="1" w:styleId="WW8Num15z2">
    <w:name w:val="WW8Num15z2"/>
    <w:rsid w:val="002B3E1D"/>
  </w:style>
  <w:style w:type="character" w:customStyle="1" w:styleId="WW8Num15z3">
    <w:name w:val="WW8Num15z3"/>
    <w:rsid w:val="002B3E1D"/>
  </w:style>
  <w:style w:type="character" w:customStyle="1" w:styleId="WW8Num15z4">
    <w:name w:val="WW8Num15z4"/>
    <w:rsid w:val="002B3E1D"/>
  </w:style>
  <w:style w:type="character" w:customStyle="1" w:styleId="WW8Num15z5">
    <w:name w:val="WW8Num15z5"/>
    <w:rsid w:val="002B3E1D"/>
  </w:style>
  <w:style w:type="character" w:customStyle="1" w:styleId="WW8Num15z6">
    <w:name w:val="WW8Num15z6"/>
    <w:rsid w:val="002B3E1D"/>
  </w:style>
  <w:style w:type="character" w:customStyle="1" w:styleId="WW8Num15z7">
    <w:name w:val="WW8Num15z7"/>
    <w:rsid w:val="002B3E1D"/>
  </w:style>
  <w:style w:type="character" w:customStyle="1" w:styleId="WW8Num15z8">
    <w:name w:val="WW8Num15z8"/>
    <w:rsid w:val="002B3E1D"/>
  </w:style>
  <w:style w:type="character" w:customStyle="1" w:styleId="WW8Num16z0">
    <w:name w:val="WW8Num16z0"/>
    <w:rsid w:val="002B3E1D"/>
    <w:rPr>
      <w:rFonts w:ascii="Cambria" w:hAnsi="Cambria" w:cs="Cambria"/>
      <w:sz w:val="18"/>
      <w:szCs w:val="18"/>
      <w:lang w:val="el-GR"/>
    </w:rPr>
  </w:style>
  <w:style w:type="character" w:customStyle="1" w:styleId="WW8Num16z1">
    <w:name w:val="WW8Num16z1"/>
    <w:rsid w:val="002B3E1D"/>
  </w:style>
  <w:style w:type="character" w:customStyle="1" w:styleId="WW8Num16z2">
    <w:name w:val="WW8Num16z2"/>
    <w:rsid w:val="002B3E1D"/>
  </w:style>
  <w:style w:type="character" w:customStyle="1" w:styleId="WW8Num16z3">
    <w:name w:val="WW8Num16z3"/>
    <w:rsid w:val="002B3E1D"/>
  </w:style>
  <w:style w:type="character" w:customStyle="1" w:styleId="WW8Num16z4">
    <w:name w:val="WW8Num16z4"/>
    <w:rsid w:val="002B3E1D"/>
  </w:style>
  <w:style w:type="character" w:customStyle="1" w:styleId="WW8Num16z5">
    <w:name w:val="WW8Num16z5"/>
    <w:rsid w:val="002B3E1D"/>
  </w:style>
  <w:style w:type="character" w:customStyle="1" w:styleId="WW8Num16z6">
    <w:name w:val="WW8Num16z6"/>
    <w:rsid w:val="002B3E1D"/>
  </w:style>
  <w:style w:type="character" w:customStyle="1" w:styleId="WW8Num16z7">
    <w:name w:val="WW8Num16z7"/>
    <w:rsid w:val="002B3E1D"/>
  </w:style>
  <w:style w:type="character" w:customStyle="1" w:styleId="WW8Num16z8">
    <w:name w:val="WW8Num16z8"/>
    <w:rsid w:val="002B3E1D"/>
  </w:style>
  <w:style w:type="character" w:customStyle="1" w:styleId="33">
    <w:name w:val="Προεπιλεγμένη γραμματοσειρά3"/>
    <w:rsid w:val="002B3E1D"/>
  </w:style>
  <w:style w:type="character" w:customStyle="1" w:styleId="WW8Num9z2">
    <w:name w:val="WW8Num9z2"/>
    <w:rsid w:val="002B3E1D"/>
  </w:style>
  <w:style w:type="character" w:customStyle="1" w:styleId="WW8Num9z3">
    <w:name w:val="WW8Num9z3"/>
    <w:rsid w:val="002B3E1D"/>
  </w:style>
  <w:style w:type="character" w:customStyle="1" w:styleId="WW8Num9z4">
    <w:name w:val="WW8Num9z4"/>
    <w:rsid w:val="002B3E1D"/>
  </w:style>
  <w:style w:type="character" w:customStyle="1" w:styleId="WW8Num9z5">
    <w:name w:val="WW8Num9z5"/>
    <w:rsid w:val="002B3E1D"/>
  </w:style>
  <w:style w:type="character" w:customStyle="1" w:styleId="WW8Num9z6">
    <w:name w:val="WW8Num9z6"/>
    <w:rsid w:val="002B3E1D"/>
  </w:style>
  <w:style w:type="character" w:customStyle="1" w:styleId="WW8Num9z7">
    <w:name w:val="WW8Num9z7"/>
    <w:rsid w:val="002B3E1D"/>
  </w:style>
  <w:style w:type="character" w:customStyle="1" w:styleId="WW8Num9z8">
    <w:name w:val="WW8Num9z8"/>
    <w:rsid w:val="002B3E1D"/>
  </w:style>
  <w:style w:type="character" w:customStyle="1" w:styleId="WW8Num17z0">
    <w:name w:val="WW8Num17z0"/>
    <w:rsid w:val="002B3E1D"/>
    <w:rPr>
      <w:rFonts w:ascii="Wingdings" w:hAnsi="Wingdings" w:cs="Wingdings"/>
      <w:b/>
      <w:sz w:val="22"/>
      <w:szCs w:val="22"/>
    </w:rPr>
  </w:style>
  <w:style w:type="character" w:customStyle="1" w:styleId="WW8Num17z1">
    <w:name w:val="WW8Num17z1"/>
    <w:rsid w:val="002B3E1D"/>
  </w:style>
  <w:style w:type="character" w:customStyle="1" w:styleId="WW8Num17z2">
    <w:name w:val="WW8Num17z2"/>
    <w:rsid w:val="002B3E1D"/>
  </w:style>
  <w:style w:type="character" w:customStyle="1" w:styleId="WW8Num17z3">
    <w:name w:val="WW8Num17z3"/>
    <w:rsid w:val="002B3E1D"/>
  </w:style>
  <w:style w:type="character" w:customStyle="1" w:styleId="WW8Num17z4">
    <w:name w:val="WW8Num17z4"/>
    <w:rsid w:val="002B3E1D"/>
  </w:style>
  <w:style w:type="character" w:customStyle="1" w:styleId="WW8Num17z5">
    <w:name w:val="WW8Num17z5"/>
    <w:rsid w:val="002B3E1D"/>
  </w:style>
  <w:style w:type="character" w:customStyle="1" w:styleId="WW8Num17z6">
    <w:name w:val="WW8Num17z6"/>
    <w:rsid w:val="002B3E1D"/>
  </w:style>
  <w:style w:type="character" w:customStyle="1" w:styleId="WW8Num17z7">
    <w:name w:val="WW8Num17z7"/>
    <w:rsid w:val="002B3E1D"/>
    <w:rPr>
      <w:rFonts w:cs="Arial"/>
      <w:spacing w:val="40"/>
    </w:rPr>
  </w:style>
  <w:style w:type="character" w:customStyle="1" w:styleId="WW8Num17z8">
    <w:name w:val="WW8Num17z8"/>
    <w:rsid w:val="002B3E1D"/>
  </w:style>
  <w:style w:type="character" w:customStyle="1" w:styleId="WW8Num18z0">
    <w:name w:val="WW8Num18z0"/>
    <w:rsid w:val="002B3E1D"/>
  </w:style>
  <w:style w:type="character" w:customStyle="1" w:styleId="WW8Num18z1">
    <w:name w:val="WW8Num18z1"/>
    <w:rsid w:val="002B3E1D"/>
  </w:style>
  <w:style w:type="character" w:customStyle="1" w:styleId="WW8Num18z2">
    <w:name w:val="WW8Num18z2"/>
    <w:rsid w:val="002B3E1D"/>
  </w:style>
  <w:style w:type="character" w:customStyle="1" w:styleId="WW8Num18z3">
    <w:name w:val="WW8Num18z3"/>
    <w:rsid w:val="002B3E1D"/>
  </w:style>
  <w:style w:type="character" w:customStyle="1" w:styleId="WW8Num18z4">
    <w:name w:val="WW8Num18z4"/>
    <w:rsid w:val="002B3E1D"/>
  </w:style>
  <w:style w:type="character" w:customStyle="1" w:styleId="WW8Num18z5">
    <w:name w:val="WW8Num18z5"/>
    <w:rsid w:val="002B3E1D"/>
  </w:style>
  <w:style w:type="character" w:customStyle="1" w:styleId="WW8Num18z6">
    <w:name w:val="WW8Num18z6"/>
    <w:rsid w:val="002B3E1D"/>
  </w:style>
  <w:style w:type="character" w:customStyle="1" w:styleId="WW8Num18z7">
    <w:name w:val="WW8Num18z7"/>
    <w:rsid w:val="002B3E1D"/>
  </w:style>
  <w:style w:type="character" w:customStyle="1" w:styleId="WW8Num18z8">
    <w:name w:val="WW8Num18z8"/>
    <w:rsid w:val="002B3E1D"/>
  </w:style>
  <w:style w:type="character" w:customStyle="1" w:styleId="WW8Num19z0">
    <w:name w:val="WW8Num19z0"/>
    <w:rsid w:val="002B3E1D"/>
    <w:rPr>
      <w:rFonts w:ascii="Cambria" w:hAnsi="Cambria" w:cs="Cambria"/>
      <w:sz w:val="18"/>
      <w:szCs w:val="18"/>
      <w:lang w:val="el-GR"/>
    </w:rPr>
  </w:style>
  <w:style w:type="character" w:customStyle="1" w:styleId="WW8Num19z1">
    <w:name w:val="WW8Num19z1"/>
    <w:rsid w:val="002B3E1D"/>
  </w:style>
  <w:style w:type="character" w:customStyle="1" w:styleId="WW8Num19z2">
    <w:name w:val="WW8Num19z2"/>
    <w:rsid w:val="002B3E1D"/>
  </w:style>
  <w:style w:type="character" w:customStyle="1" w:styleId="WW8Num19z3">
    <w:name w:val="WW8Num19z3"/>
    <w:rsid w:val="002B3E1D"/>
  </w:style>
  <w:style w:type="character" w:customStyle="1" w:styleId="WW8Num19z4">
    <w:name w:val="WW8Num19z4"/>
    <w:rsid w:val="002B3E1D"/>
  </w:style>
  <w:style w:type="character" w:customStyle="1" w:styleId="WW8Num19z5">
    <w:name w:val="WW8Num19z5"/>
    <w:rsid w:val="002B3E1D"/>
  </w:style>
  <w:style w:type="character" w:customStyle="1" w:styleId="WW8Num19z6">
    <w:name w:val="WW8Num19z6"/>
    <w:rsid w:val="002B3E1D"/>
  </w:style>
  <w:style w:type="character" w:customStyle="1" w:styleId="WW8Num19z7">
    <w:name w:val="WW8Num19z7"/>
    <w:rsid w:val="002B3E1D"/>
  </w:style>
  <w:style w:type="character" w:customStyle="1" w:styleId="WW8Num19z8">
    <w:name w:val="WW8Num19z8"/>
    <w:rsid w:val="002B3E1D"/>
  </w:style>
  <w:style w:type="character" w:customStyle="1" w:styleId="22">
    <w:name w:val="Προεπιλεγμένη γραμματοσειρά2"/>
    <w:rsid w:val="002B3E1D"/>
  </w:style>
  <w:style w:type="character" w:customStyle="1" w:styleId="ac">
    <w:name w:val="Χαρακτήρες υποσημείωσης"/>
    <w:rsid w:val="002B3E1D"/>
    <w:rPr>
      <w:vertAlign w:val="superscript"/>
    </w:rPr>
  </w:style>
  <w:style w:type="character" w:customStyle="1" w:styleId="41">
    <w:name w:val="Παραπομπή υποσημείωσης4"/>
    <w:rsid w:val="002B3E1D"/>
    <w:rPr>
      <w:vertAlign w:val="superscript"/>
    </w:rPr>
  </w:style>
  <w:style w:type="character" w:customStyle="1" w:styleId="ad">
    <w:name w:val="Χαρακτήρες σημείωσης τέλους"/>
    <w:rsid w:val="002B3E1D"/>
    <w:rPr>
      <w:vertAlign w:val="superscript"/>
    </w:rPr>
  </w:style>
  <w:style w:type="character" w:customStyle="1" w:styleId="FootnoteReference1">
    <w:name w:val="Footnote Reference1"/>
    <w:rsid w:val="002B3E1D"/>
    <w:rPr>
      <w:vertAlign w:val="superscript"/>
    </w:rPr>
  </w:style>
  <w:style w:type="character" w:customStyle="1" w:styleId="WW-">
    <w:name w:val="WW-Χαρακτήρες σημείωσης τέλους"/>
    <w:rsid w:val="002B3E1D"/>
    <w:rPr>
      <w:vertAlign w:val="superscript"/>
    </w:rPr>
  </w:style>
  <w:style w:type="character" w:customStyle="1" w:styleId="ae">
    <w:name w:val="Σύμβολο υποσημείωσης"/>
    <w:rsid w:val="002B3E1D"/>
    <w:rPr>
      <w:vertAlign w:val="superscript"/>
    </w:rPr>
  </w:style>
  <w:style w:type="character" w:customStyle="1" w:styleId="23">
    <w:name w:val="Παραπομπή υποσημείωσης2"/>
    <w:rsid w:val="002B3E1D"/>
    <w:rPr>
      <w:vertAlign w:val="superscript"/>
    </w:rPr>
  </w:style>
  <w:style w:type="character" w:customStyle="1" w:styleId="13">
    <w:name w:val="Παραπομπή υποσημείωσης1"/>
    <w:rsid w:val="002B3E1D"/>
    <w:rPr>
      <w:vertAlign w:val="superscript"/>
    </w:rPr>
  </w:style>
  <w:style w:type="character" w:customStyle="1" w:styleId="14">
    <w:name w:val="Προεπιλεγμένη γραμματοσειρά1"/>
    <w:rsid w:val="002B3E1D"/>
  </w:style>
  <w:style w:type="character" w:customStyle="1" w:styleId="24">
    <w:name w:val="Παραπομπή σημείωσης τέλους2"/>
    <w:rsid w:val="002B3E1D"/>
    <w:rPr>
      <w:vertAlign w:val="superscript"/>
    </w:rPr>
  </w:style>
  <w:style w:type="character" w:customStyle="1" w:styleId="34">
    <w:name w:val="Παραπομπή υποσημείωσης3"/>
    <w:rsid w:val="002B3E1D"/>
    <w:rPr>
      <w:vertAlign w:val="superscript"/>
    </w:rPr>
  </w:style>
  <w:style w:type="character" w:customStyle="1" w:styleId="ListLabel1">
    <w:name w:val="ListLabel 1"/>
    <w:rsid w:val="002B3E1D"/>
    <w:rPr>
      <w:rFonts w:eastAsia="Wingdings"/>
    </w:rPr>
  </w:style>
  <w:style w:type="character" w:customStyle="1" w:styleId="ListLabel2">
    <w:name w:val="ListLabel 2"/>
    <w:rsid w:val="002B3E1D"/>
    <w:rPr>
      <w:rFonts w:eastAsia="Courier New"/>
    </w:rPr>
  </w:style>
  <w:style w:type="character" w:customStyle="1" w:styleId="ListLabel3">
    <w:name w:val="ListLabel 3"/>
    <w:rsid w:val="002B3E1D"/>
    <w:rPr>
      <w:rFonts w:eastAsia="Symbol"/>
    </w:rPr>
  </w:style>
  <w:style w:type="character" w:customStyle="1" w:styleId="ListLabel4">
    <w:name w:val="ListLabel 4"/>
    <w:rsid w:val="002B3E1D"/>
    <w:rPr>
      <w:rFonts w:eastAsia="Arial"/>
    </w:rPr>
  </w:style>
  <w:style w:type="character" w:customStyle="1" w:styleId="WW8Num30z0">
    <w:name w:val="WW8Num30z0"/>
    <w:rsid w:val="002B3E1D"/>
    <w:rPr>
      <w:rFonts w:ascii="Wingdings" w:hAnsi="Wingdings" w:cs="Wingdings"/>
      <w:b/>
      <w:sz w:val="22"/>
      <w:szCs w:val="22"/>
    </w:rPr>
  </w:style>
  <w:style w:type="character" w:customStyle="1" w:styleId="WW8Num30z1">
    <w:name w:val="WW8Num30z1"/>
    <w:rsid w:val="002B3E1D"/>
  </w:style>
  <w:style w:type="character" w:customStyle="1" w:styleId="WW8Num30z2">
    <w:name w:val="WW8Num30z2"/>
    <w:rsid w:val="002B3E1D"/>
  </w:style>
  <w:style w:type="character" w:customStyle="1" w:styleId="WW8Num30z3">
    <w:name w:val="WW8Num30z3"/>
    <w:rsid w:val="002B3E1D"/>
  </w:style>
  <w:style w:type="character" w:customStyle="1" w:styleId="WW8Num30z4">
    <w:name w:val="WW8Num30z4"/>
    <w:rsid w:val="002B3E1D"/>
  </w:style>
  <w:style w:type="character" w:customStyle="1" w:styleId="WW8Num30z5">
    <w:name w:val="WW8Num30z5"/>
    <w:rsid w:val="002B3E1D"/>
  </w:style>
  <w:style w:type="character" w:customStyle="1" w:styleId="WW8Num30z6">
    <w:name w:val="WW8Num30z6"/>
    <w:rsid w:val="002B3E1D"/>
  </w:style>
  <w:style w:type="character" w:customStyle="1" w:styleId="WW8Num30z7">
    <w:name w:val="WW8Num30z7"/>
    <w:rsid w:val="002B3E1D"/>
    <w:rPr>
      <w:rFonts w:cs="Arial"/>
      <w:spacing w:val="40"/>
    </w:rPr>
  </w:style>
  <w:style w:type="character" w:customStyle="1" w:styleId="WW8Num30z8">
    <w:name w:val="WW8Num30z8"/>
    <w:rsid w:val="002B3E1D"/>
  </w:style>
  <w:style w:type="character" w:customStyle="1" w:styleId="Footnoteanchor">
    <w:name w:val="Footnote anchor"/>
    <w:rsid w:val="002B3E1D"/>
    <w:rPr>
      <w:vertAlign w:val="superscript"/>
    </w:rPr>
  </w:style>
  <w:style w:type="character" w:customStyle="1" w:styleId="Char3">
    <w:name w:val="Κείμενο πλαισίου Char"/>
    <w:rsid w:val="002B3E1D"/>
    <w:rPr>
      <w:rFonts w:ascii="Tahoma" w:eastAsia="Andale Sans UI" w:hAnsi="Tahoma" w:cs="Tahoma"/>
      <w:kern w:val="1"/>
      <w:sz w:val="16"/>
      <w:szCs w:val="16"/>
    </w:rPr>
  </w:style>
  <w:style w:type="character" w:styleId="af">
    <w:name w:val="Strong"/>
    <w:qFormat/>
    <w:rsid w:val="002B3E1D"/>
    <w:rPr>
      <w:b/>
      <w:bCs/>
    </w:rPr>
  </w:style>
  <w:style w:type="character" w:customStyle="1" w:styleId="15">
    <w:name w:val="Παραπομπή σημείωσης τέλους1"/>
    <w:rsid w:val="002B3E1D"/>
    <w:rPr>
      <w:vertAlign w:val="superscript"/>
    </w:rPr>
  </w:style>
  <w:style w:type="character" w:customStyle="1" w:styleId="35">
    <w:name w:val="Παραπομπή σημείωσης τέλους3"/>
    <w:rsid w:val="002B3E1D"/>
    <w:rPr>
      <w:vertAlign w:val="superscript"/>
    </w:rPr>
  </w:style>
  <w:style w:type="character" w:customStyle="1" w:styleId="52">
    <w:name w:val="Παραπομπή υποσημείωσης5"/>
    <w:rsid w:val="002B3E1D"/>
    <w:rPr>
      <w:vertAlign w:val="superscript"/>
    </w:rPr>
  </w:style>
  <w:style w:type="character" w:customStyle="1" w:styleId="FootnoteSymbol">
    <w:name w:val="Footnote Symbol"/>
    <w:rsid w:val="002B3E1D"/>
    <w:rPr>
      <w:vertAlign w:val="superscript"/>
    </w:rPr>
  </w:style>
  <w:style w:type="character" w:styleId="af0">
    <w:name w:val="endnote reference"/>
    <w:rsid w:val="002B3E1D"/>
    <w:rPr>
      <w:vertAlign w:val="superscript"/>
    </w:rPr>
  </w:style>
  <w:style w:type="character" w:styleId="af1">
    <w:name w:val="footnote reference"/>
    <w:rsid w:val="002B3E1D"/>
    <w:rPr>
      <w:vertAlign w:val="superscript"/>
    </w:rPr>
  </w:style>
  <w:style w:type="character" w:customStyle="1" w:styleId="af2">
    <w:name w:val="Χαρακτήρες αρίθμησης"/>
    <w:rsid w:val="002B3E1D"/>
  </w:style>
  <w:style w:type="character" w:customStyle="1" w:styleId="WW-EndnoteReference">
    <w:name w:val="WW-Endnote Reference"/>
    <w:rsid w:val="002B3E1D"/>
    <w:rPr>
      <w:vertAlign w:val="superscript"/>
    </w:rPr>
  </w:style>
  <w:style w:type="character" w:customStyle="1" w:styleId="WW-FootnoteReference">
    <w:name w:val="WW-Footnote Reference"/>
    <w:rsid w:val="002B3E1D"/>
    <w:rPr>
      <w:vertAlign w:val="superscript"/>
    </w:rPr>
  </w:style>
  <w:style w:type="character" w:customStyle="1" w:styleId="af3">
    <w:name w:val="Σύνδεση ευρετηρίου"/>
    <w:rsid w:val="002B3E1D"/>
  </w:style>
  <w:style w:type="character" w:customStyle="1" w:styleId="WW-EndnoteReference1">
    <w:name w:val="WW-Endnote Reference1"/>
    <w:rsid w:val="002B3E1D"/>
    <w:rPr>
      <w:vertAlign w:val="superscript"/>
    </w:rPr>
  </w:style>
  <w:style w:type="character" w:styleId="af4">
    <w:name w:val="annotation reference"/>
    <w:rsid w:val="002B3E1D"/>
    <w:rPr>
      <w:sz w:val="16"/>
      <w:szCs w:val="16"/>
    </w:rPr>
  </w:style>
  <w:style w:type="character" w:customStyle="1" w:styleId="WW-EndnoteReference2">
    <w:name w:val="WW-Endnote Reference2"/>
    <w:rsid w:val="002B3E1D"/>
    <w:rPr>
      <w:vertAlign w:val="superscript"/>
    </w:rPr>
  </w:style>
  <w:style w:type="paragraph" w:customStyle="1" w:styleId="af5">
    <w:name w:val="Επικεφαλίδα"/>
    <w:basedOn w:val="a"/>
    <w:next w:val="a3"/>
    <w:rsid w:val="002B3E1D"/>
    <w:pPr>
      <w:keepNext/>
      <w:widowControl w:val="0"/>
      <w:suppressAutoHyphens/>
      <w:spacing w:before="240" w:after="120"/>
    </w:pPr>
    <w:rPr>
      <w:rFonts w:ascii="Arial" w:eastAsia="Andale Sans UI" w:hAnsi="Arial" w:cs="Tahoma"/>
      <w:kern w:val="1"/>
      <w:sz w:val="28"/>
      <w:szCs w:val="28"/>
      <w:lang w:eastAsia="zh-CN"/>
    </w:rPr>
  </w:style>
  <w:style w:type="paragraph" w:styleId="af6">
    <w:name w:val="List"/>
    <w:basedOn w:val="a3"/>
    <w:rsid w:val="002B3E1D"/>
    <w:pPr>
      <w:widowControl w:val="0"/>
      <w:suppressAutoHyphens/>
    </w:pPr>
    <w:rPr>
      <w:rFonts w:eastAsia="Andale Sans UI" w:cs="Tahoma"/>
      <w:kern w:val="1"/>
      <w:lang w:eastAsia="zh-CN"/>
    </w:rPr>
  </w:style>
  <w:style w:type="paragraph" w:styleId="af7">
    <w:name w:val="caption"/>
    <w:basedOn w:val="a"/>
    <w:qFormat/>
    <w:rsid w:val="002B3E1D"/>
    <w:pPr>
      <w:widowControl w:val="0"/>
      <w:suppressLineNumbers/>
      <w:suppressAutoHyphens/>
      <w:spacing w:before="120" w:after="120"/>
    </w:pPr>
    <w:rPr>
      <w:rFonts w:eastAsia="Andale Sans UI" w:cs="Mangal"/>
      <w:i/>
      <w:iCs/>
      <w:kern w:val="1"/>
      <w:lang w:eastAsia="zh-CN"/>
    </w:rPr>
  </w:style>
  <w:style w:type="paragraph" w:customStyle="1" w:styleId="af8">
    <w:name w:val="Ευρετήριο"/>
    <w:basedOn w:val="a"/>
    <w:rsid w:val="002B3E1D"/>
    <w:pPr>
      <w:widowControl w:val="0"/>
      <w:suppressLineNumbers/>
      <w:suppressAutoHyphens/>
    </w:pPr>
    <w:rPr>
      <w:rFonts w:eastAsia="Andale Sans UI" w:cs="Tahoma"/>
      <w:kern w:val="1"/>
      <w:lang w:eastAsia="zh-CN"/>
    </w:rPr>
  </w:style>
  <w:style w:type="paragraph" w:customStyle="1" w:styleId="WW-Caption">
    <w:name w:val="WW-Caption"/>
    <w:basedOn w:val="a"/>
    <w:rsid w:val="002B3E1D"/>
    <w:pPr>
      <w:widowControl w:val="0"/>
      <w:suppressLineNumbers/>
      <w:suppressAutoHyphens/>
      <w:spacing w:before="120" w:after="120"/>
    </w:pPr>
    <w:rPr>
      <w:rFonts w:eastAsia="Andale Sans UI" w:cs="Mangal"/>
      <w:i/>
      <w:iCs/>
      <w:kern w:val="1"/>
      <w:lang w:eastAsia="zh-CN"/>
    </w:rPr>
  </w:style>
  <w:style w:type="paragraph" w:customStyle="1" w:styleId="25">
    <w:name w:val="Λεζάντα2"/>
    <w:basedOn w:val="a"/>
    <w:rsid w:val="002B3E1D"/>
    <w:pPr>
      <w:widowControl w:val="0"/>
      <w:suppressLineNumbers/>
      <w:suppressAutoHyphens/>
      <w:spacing w:before="120" w:after="120"/>
    </w:pPr>
    <w:rPr>
      <w:rFonts w:eastAsia="Andale Sans UI" w:cs="Mangal"/>
      <w:i/>
      <w:iCs/>
      <w:kern w:val="1"/>
      <w:lang w:eastAsia="zh-CN"/>
    </w:rPr>
  </w:style>
  <w:style w:type="paragraph" w:customStyle="1" w:styleId="17">
    <w:name w:val="Λεζάντα1"/>
    <w:basedOn w:val="a"/>
    <w:rsid w:val="002B3E1D"/>
    <w:pPr>
      <w:widowControl w:val="0"/>
      <w:suppressLineNumbers/>
      <w:suppressAutoHyphens/>
      <w:spacing w:before="120" w:after="120"/>
    </w:pPr>
    <w:rPr>
      <w:rFonts w:eastAsia="Andale Sans UI" w:cs="Tahoma"/>
      <w:i/>
      <w:iCs/>
      <w:kern w:val="1"/>
      <w:lang w:eastAsia="zh-CN"/>
    </w:rPr>
  </w:style>
  <w:style w:type="paragraph" w:styleId="af9">
    <w:name w:val="footnote text"/>
    <w:basedOn w:val="a"/>
    <w:link w:val="Char4"/>
    <w:rsid w:val="002B3E1D"/>
    <w:pPr>
      <w:widowControl w:val="0"/>
      <w:suppressLineNumbers/>
      <w:suppressAutoHyphens/>
      <w:ind w:left="339" w:hanging="339"/>
    </w:pPr>
    <w:rPr>
      <w:rFonts w:eastAsia="Andale Sans UI"/>
      <w:kern w:val="1"/>
      <w:sz w:val="20"/>
      <w:szCs w:val="20"/>
      <w:lang w:eastAsia="zh-CN"/>
    </w:rPr>
  </w:style>
  <w:style w:type="character" w:customStyle="1" w:styleId="Char4">
    <w:name w:val="Κείμενο υποσημείωσης Char"/>
    <w:basedOn w:val="a0"/>
    <w:link w:val="af9"/>
    <w:rsid w:val="002B3E1D"/>
    <w:rPr>
      <w:rFonts w:ascii="Times New Roman" w:eastAsia="Andale Sans UI" w:hAnsi="Times New Roman" w:cs="Times New Roman"/>
      <w:kern w:val="1"/>
      <w:sz w:val="20"/>
      <w:szCs w:val="20"/>
      <w:lang w:eastAsia="zh-CN"/>
    </w:rPr>
  </w:style>
  <w:style w:type="paragraph" w:styleId="afa">
    <w:name w:val="header"/>
    <w:basedOn w:val="a"/>
    <w:link w:val="Char5"/>
    <w:rsid w:val="002B3E1D"/>
    <w:pPr>
      <w:widowControl w:val="0"/>
      <w:tabs>
        <w:tab w:val="center" w:pos="4320"/>
        <w:tab w:val="right" w:pos="8640"/>
      </w:tabs>
      <w:suppressAutoHyphens/>
    </w:pPr>
    <w:rPr>
      <w:rFonts w:ascii="Arial" w:eastAsia="Andale Sans UI" w:hAnsi="Arial" w:cs="Arial"/>
      <w:kern w:val="1"/>
      <w:sz w:val="22"/>
      <w:lang w:eastAsia="zh-CN"/>
    </w:rPr>
  </w:style>
  <w:style w:type="character" w:customStyle="1" w:styleId="Char5">
    <w:name w:val="Κεφαλίδα Char"/>
    <w:basedOn w:val="a0"/>
    <w:link w:val="afa"/>
    <w:rsid w:val="002B3E1D"/>
    <w:rPr>
      <w:rFonts w:ascii="Arial" w:eastAsia="Andale Sans UI" w:hAnsi="Arial" w:cs="Arial"/>
      <w:kern w:val="1"/>
      <w:szCs w:val="24"/>
      <w:lang w:eastAsia="zh-CN"/>
    </w:rPr>
  </w:style>
  <w:style w:type="paragraph" w:customStyle="1" w:styleId="Normalgr">
    <w:name w:val="Normalgr"/>
    <w:rsid w:val="002B3E1D"/>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8">
    <w:name w:val="Κείμενο μακροεντολής1"/>
    <w:rsid w:val="002B3E1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9">
    <w:name w:val="Κείμενο σχολίου1"/>
    <w:basedOn w:val="a"/>
    <w:rsid w:val="002B3E1D"/>
    <w:pPr>
      <w:widowControl w:val="0"/>
      <w:suppressAutoHyphens/>
    </w:pPr>
    <w:rPr>
      <w:rFonts w:eastAsia="Andale Sans UI"/>
      <w:kern w:val="1"/>
      <w:lang w:eastAsia="zh-CN"/>
    </w:rPr>
  </w:style>
  <w:style w:type="paragraph" w:customStyle="1" w:styleId="310">
    <w:name w:val="Σώμα κείμενου με εσοχή 31"/>
    <w:basedOn w:val="a"/>
    <w:rsid w:val="002B3E1D"/>
    <w:pPr>
      <w:widowControl w:val="0"/>
      <w:suppressAutoHyphens/>
      <w:spacing w:line="240" w:lineRule="atLeast"/>
      <w:ind w:left="1100"/>
      <w:jc w:val="both"/>
    </w:pPr>
    <w:rPr>
      <w:rFonts w:ascii="Arial" w:eastAsia="Andale Sans UI" w:hAnsi="Arial" w:cs="Arial"/>
      <w:kern w:val="1"/>
      <w:lang w:eastAsia="zh-CN"/>
    </w:rPr>
  </w:style>
  <w:style w:type="paragraph" w:customStyle="1" w:styleId="Standard">
    <w:name w:val="Standard"/>
    <w:rsid w:val="002B3E1D"/>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2B3E1D"/>
    <w:pPr>
      <w:tabs>
        <w:tab w:val="left" w:pos="1021"/>
        <w:tab w:val="left" w:pos="1588"/>
        <w:tab w:val="left" w:pos="2155"/>
        <w:tab w:val="left" w:pos="2722"/>
        <w:tab w:val="left" w:pos="3289"/>
      </w:tabs>
      <w:ind w:left="1588" w:hanging="1588"/>
    </w:pPr>
    <w:rPr>
      <w:lang w:bidi="ar-SA"/>
    </w:rPr>
  </w:style>
  <w:style w:type="paragraph" w:styleId="afb">
    <w:name w:val="endnote text"/>
    <w:basedOn w:val="a"/>
    <w:link w:val="Char6"/>
    <w:rsid w:val="002B3E1D"/>
    <w:pPr>
      <w:widowControl w:val="0"/>
      <w:suppressLineNumbers/>
      <w:suppressAutoHyphens/>
      <w:ind w:left="339" w:hanging="339"/>
      <w:jc w:val="both"/>
    </w:pPr>
    <w:rPr>
      <w:rFonts w:ascii="Calibri" w:eastAsia="Andale Sans UI" w:hAnsi="Calibri" w:cs="Calibri"/>
      <w:kern w:val="1"/>
      <w:sz w:val="20"/>
      <w:szCs w:val="20"/>
      <w:lang w:eastAsia="zh-CN"/>
    </w:rPr>
  </w:style>
  <w:style w:type="character" w:customStyle="1" w:styleId="Char6">
    <w:name w:val="Κείμενο σημείωσης τέλους Char"/>
    <w:basedOn w:val="a0"/>
    <w:link w:val="afb"/>
    <w:rsid w:val="002B3E1D"/>
    <w:rPr>
      <w:rFonts w:ascii="Calibri" w:eastAsia="Andale Sans UI" w:hAnsi="Calibri" w:cs="Calibri"/>
      <w:kern w:val="1"/>
      <w:sz w:val="20"/>
      <w:szCs w:val="20"/>
      <w:lang w:eastAsia="zh-CN"/>
    </w:rPr>
  </w:style>
  <w:style w:type="paragraph" w:styleId="afc">
    <w:name w:val="footer"/>
    <w:basedOn w:val="a"/>
    <w:link w:val="Char7"/>
    <w:rsid w:val="002B3E1D"/>
    <w:pPr>
      <w:widowControl w:val="0"/>
      <w:suppressLineNumbers/>
      <w:tabs>
        <w:tab w:val="center" w:pos="4819"/>
        <w:tab w:val="right" w:pos="9638"/>
      </w:tabs>
      <w:suppressAutoHyphens/>
    </w:pPr>
    <w:rPr>
      <w:rFonts w:eastAsia="Andale Sans UI"/>
      <w:kern w:val="1"/>
      <w:lang w:eastAsia="zh-CN"/>
    </w:rPr>
  </w:style>
  <w:style w:type="character" w:customStyle="1" w:styleId="Char7">
    <w:name w:val="Υποσέλιδο Char"/>
    <w:basedOn w:val="a0"/>
    <w:link w:val="afc"/>
    <w:rsid w:val="002B3E1D"/>
    <w:rPr>
      <w:rFonts w:ascii="Times New Roman" w:eastAsia="Andale Sans UI" w:hAnsi="Times New Roman" w:cs="Times New Roman"/>
      <w:kern w:val="1"/>
      <w:sz w:val="24"/>
      <w:szCs w:val="24"/>
      <w:lang w:eastAsia="zh-CN"/>
    </w:rPr>
  </w:style>
  <w:style w:type="paragraph" w:customStyle="1" w:styleId="afd">
    <w:name w:val="Περιεχόμενα πίνακα"/>
    <w:basedOn w:val="a"/>
    <w:rsid w:val="002B3E1D"/>
    <w:pPr>
      <w:widowControl w:val="0"/>
      <w:suppressLineNumbers/>
      <w:suppressAutoHyphens/>
    </w:pPr>
    <w:rPr>
      <w:rFonts w:eastAsia="Andale Sans UI"/>
      <w:kern w:val="1"/>
      <w:lang w:eastAsia="zh-CN"/>
    </w:rPr>
  </w:style>
  <w:style w:type="paragraph" w:customStyle="1" w:styleId="afe">
    <w:name w:val="Επικεφαλίδα πίνακα"/>
    <w:basedOn w:val="afd"/>
    <w:rsid w:val="002B3E1D"/>
    <w:pPr>
      <w:jc w:val="center"/>
    </w:pPr>
    <w:rPr>
      <w:b/>
      <w:bCs/>
    </w:rPr>
  </w:style>
  <w:style w:type="paragraph" w:customStyle="1" w:styleId="aff">
    <w:name w:val="Προμορφοποιημένο κείμενο"/>
    <w:basedOn w:val="a"/>
    <w:rsid w:val="002B3E1D"/>
    <w:pPr>
      <w:widowControl w:val="0"/>
      <w:suppressAutoHyphens/>
    </w:pPr>
    <w:rPr>
      <w:rFonts w:ascii="Liberation Mono" w:eastAsia="Liberation Mono" w:hAnsi="Liberation Mono" w:cs="Liberation Mono"/>
      <w:kern w:val="1"/>
      <w:sz w:val="20"/>
      <w:szCs w:val="20"/>
      <w:lang w:eastAsia="zh-CN"/>
    </w:rPr>
  </w:style>
  <w:style w:type="paragraph" w:customStyle="1" w:styleId="Footnote">
    <w:name w:val="Footnote"/>
    <w:basedOn w:val="Standard"/>
    <w:rsid w:val="002B3E1D"/>
    <w:pPr>
      <w:suppressLineNumbers/>
    </w:pPr>
    <w:rPr>
      <w:rFonts w:eastAsia="Andale Sans UI"/>
      <w:sz w:val="20"/>
      <w:szCs w:val="20"/>
      <w:lang w:bidi="en-US"/>
    </w:rPr>
  </w:style>
  <w:style w:type="paragraph" w:customStyle="1" w:styleId="Standarduser">
    <w:name w:val="Standard (user)"/>
    <w:rsid w:val="002B3E1D"/>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a">
    <w:name w:val="Κείμενο πλαισίου1"/>
    <w:basedOn w:val="a"/>
    <w:rsid w:val="002B3E1D"/>
    <w:pPr>
      <w:widowControl w:val="0"/>
      <w:suppressAutoHyphens/>
    </w:pPr>
    <w:rPr>
      <w:rFonts w:ascii="Tahoma" w:eastAsia="Andale Sans UI" w:hAnsi="Tahoma" w:cs="Tahoma"/>
      <w:kern w:val="1"/>
      <w:sz w:val="16"/>
      <w:szCs w:val="16"/>
      <w:lang w:eastAsia="zh-CN"/>
    </w:rPr>
  </w:style>
  <w:style w:type="paragraph" w:customStyle="1" w:styleId="Textbodyindent">
    <w:name w:val="Text body indent"/>
    <w:basedOn w:val="Standard"/>
    <w:rsid w:val="002B3E1D"/>
    <w:pPr>
      <w:ind w:firstLine="1134"/>
      <w:jc w:val="both"/>
    </w:pPr>
    <w:rPr>
      <w:rFonts w:ascii="Arial" w:eastAsia="Andale Sans UI" w:hAnsi="Arial" w:cs="Arial"/>
      <w:sz w:val="22"/>
      <w:lang w:bidi="en-US"/>
    </w:rPr>
  </w:style>
  <w:style w:type="paragraph" w:customStyle="1" w:styleId="Endnote">
    <w:name w:val="Endnote"/>
    <w:basedOn w:val="Standard"/>
    <w:rsid w:val="002B3E1D"/>
    <w:pPr>
      <w:suppressLineNumbers/>
    </w:pPr>
    <w:rPr>
      <w:sz w:val="20"/>
      <w:szCs w:val="20"/>
    </w:rPr>
  </w:style>
  <w:style w:type="paragraph" w:styleId="aff0">
    <w:name w:val="toa heading"/>
    <w:basedOn w:val="af5"/>
    <w:rsid w:val="002B3E1D"/>
    <w:pPr>
      <w:suppressLineNumbers/>
    </w:pPr>
    <w:rPr>
      <w:b/>
      <w:bCs/>
      <w:sz w:val="32"/>
      <w:szCs w:val="32"/>
    </w:rPr>
  </w:style>
  <w:style w:type="paragraph" w:styleId="aff1">
    <w:name w:val="Balloon Text"/>
    <w:basedOn w:val="a"/>
    <w:link w:val="Char10"/>
    <w:uiPriority w:val="99"/>
    <w:semiHidden/>
    <w:unhideWhenUsed/>
    <w:rsid w:val="002B3E1D"/>
    <w:pPr>
      <w:widowControl w:val="0"/>
      <w:suppressAutoHyphens/>
    </w:pPr>
    <w:rPr>
      <w:rFonts w:ascii="Segoe UI" w:eastAsia="Andale Sans UI" w:hAnsi="Segoe UI"/>
      <w:kern w:val="1"/>
      <w:sz w:val="18"/>
      <w:szCs w:val="18"/>
      <w:lang w:eastAsia="zh-CN"/>
    </w:rPr>
  </w:style>
  <w:style w:type="character" w:customStyle="1" w:styleId="Char10">
    <w:name w:val="Κείμενο πλαισίου Char1"/>
    <w:basedOn w:val="a0"/>
    <w:link w:val="aff1"/>
    <w:uiPriority w:val="99"/>
    <w:semiHidden/>
    <w:rsid w:val="002B3E1D"/>
    <w:rPr>
      <w:rFonts w:ascii="Segoe UI" w:eastAsia="Andale Sans UI" w:hAnsi="Segoe UI" w:cs="Times New Roman"/>
      <w:kern w:val="1"/>
      <w:sz w:val="18"/>
      <w:szCs w:val="18"/>
      <w:lang w:eastAsia="zh-CN"/>
    </w:rPr>
  </w:style>
  <w:style w:type="paragraph" w:customStyle="1" w:styleId="-HTML1">
    <w:name w:val="Προ-διαμορφωμένο HTML1"/>
    <w:basedOn w:val="a"/>
    <w:rsid w:val="002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Liberation Sans" w:hAnsi="Liberation Sans" w:cs="Liberation Sans"/>
      <w:color w:val="000000"/>
      <w:kern w:val="1"/>
      <w:sz w:val="20"/>
      <w:lang w:eastAsia="zh-CN" w:bidi="en-US"/>
    </w:rPr>
  </w:style>
  <w:style w:type="character" w:customStyle="1" w:styleId="WW8Num20z3">
    <w:name w:val="WW8Num20z3"/>
    <w:rsid w:val="002B3E1D"/>
  </w:style>
  <w:style w:type="paragraph" w:styleId="1b">
    <w:name w:val="toc 1"/>
    <w:basedOn w:val="a"/>
    <w:next w:val="a"/>
    <w:autoRedefine/>
    <w:uiPriority w:val="39"/>
    <w:unhideWhenUsed/>
    <w:rsid w:val="002B3E1D"/>
    <w:pPr>
      <w:widowControl w:val="0"/>
      <w:suppressAutoHyphens/>
    </w:pPr>
    <w:rPr>
      <w:rFonts w:eastAsia="Andale Sans UI"/>
      <w:kern w:val="1"/>
      <w:lang w:eastAsia="zh-CN"/>
    </w:rPr>
  </w:style>
  <w:style w:type="paragraph" w:styleId="26">
    <w:name w:val="toc 2"/>
    <w:basedOn w:val="a"/>
    <w:next w:val="a"/>
    <w:autoRedefine/>
    <w:uiPriority w:val="39"/>
    <w:unhideWhenUsed/>
    <w:rsid w:val="002B3E1D"/>
    <w:pPr>
      <w:widowControl w:val="0"/>
      <w:suppressAutoHyphens/>
      <w:ind w:left="240"/>
    </w:pPr>
    <w:rPr>
      <w:rFonts w:eastAsia="Andale Sans UI"/>
      <w:kern w:val="1"/>
      <w:lang w:eastAsia="zh-CN"/>
    </w:rPr>
  </w:style>
  <w:style w:type="paragraph" w:customStyle="1" w:styleId="220">
    <w:name w:val="Σώμα κείμενου 22"/>
    <w:basedOn w:val="a"/>
    <w:rsid w:val="00902A1E"/>
    <w:pPr>
      <w:widowControl w:val="0"/>
      <w:suppressAutoHyphens/>
      <w:spacing w:after="120" w:line="480" w:lineRule="auto"/>
    </w:pPr>
    <w:rPr>
      <w:rFonts w:cs="Tahoma"/>
      <w:kern w:val="1"/>
      <w:lang w:val="en-US" w:eastAsia="ar-SA"/>
    </w:rPr>
  </w:style>
  <w:style w:type="character" w:customStyle="1" w:styleId="HTML1">
    <w:name w:val="Παραπομπή HTML1"/>
    <w:basedOn w:val="a0"/>
    <w:rsid w:val="00D44507"/>
    <w:rPr>
      <w:i/>
      <w:iCs/>
    </w:rPr>
  </w:style>
</w:styles>
</file>

<file path=word/webSettings.xml><?xml version="1.0" encoding="utf-8"?>
<w:webSettings xmlns:r="http://schemas.openxmlformats.org/officeDocument/2006/relationships" xmlns:w="http://schemas.openxmlformats.org/wordprocessingml/2006/main">
  <w:divs>
    <w:div w:id="556625027">
      <w:bodyDiv w:val="1"/>
      <w:marLeft w:val="0"/>
      <w:marRight w:val="0"/>
      <w:marTop w:val="0"/>
      <w:marBottom w:val="0"/>
      <w:divBdr>
        <w:top w:val="none" w:sz="0" w:space="0" w:color="auto"/>
        <w:left w:val="none" w:sz="0" w:space="0" w:color="auto"/>
        <w:bottom w:val="none" w:sz="0" w:space="0" w:color="auto"/>
        <w:right w:val="none" w:sz="0" w:space="0" w:color="auto"/>
      </w:divBdr>
    </w:div>
    <w:div w:id="698900254">
      <w:bodyDiv w:val="1"/>
      <w:marLeft w:val="0"/>
      <w:marRight w:val="0"/>
      <w:marTop w:val="0"/>
      <w:marBottom w:val="0"/>
      <w:divBdr>
        <w:top w:val="none" w:sz="0" w:space="0" w:color="auto"/>
        <w:left w:val="none" w:sz="0" w:space="0" w:color="auto"/>
        <w:bottom w:val="none" w:sz="0" w:space="0" w:color="auto"/>
        <w:right w:val="none" w:sz="0" w:space="0" w:color="auto"/>
      </w:divBdr>
    </w:div>
    <w:div w:id="796874395">
      <w:bodyDiv w:val="1"/>
      <w:marLeft w:val="0"/>
      <w:marRight w:val="0"/>
      <w:marTop w:val="0"/>
      <w:marBottom w:val="0"/>
      <w:divBdr>
        <w:top w:val="none" w:sz="0" w:space="0" w:color="auto"/>
        <w:left w:val="none" w:sz="0" w:space="0" w:color="auto"/>
        <w:bottom w:val="none" w:sz="0" w:space="0" w:color="auto"/>
        <w:right w:val="none" w:sz="0" w:space="0" w:color="auto"/>
      </w:divBdr>
    </w:div>
    <w:div w:id="12822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79B6-3236-441C-89C2-B15A578B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9829</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user</cp:lastModifiedBy>
  <cp:revision>2</cp:revision>
  <cp:lastPrinted>2019-01-30T10:14:00Z</cp:lastPrinted>
  <dcterms:created xsi:type="dcterms:W3CDTF">2019-01-30T13:30:00Z</dcterms:created>
  <dcterms:modified xsi:type="dcterms:W3CDTF">2019-01-30T13:30:00Z</dcterms:modified>
</cp:coreProperties>
</file>